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left"/>
        <w:rPr>
          <w:rFonts w:ascii="Arial" w:hAnsi="Arial" w:eastAsia="华文楷体" w:cs="Arial"/>
          <w:b/>
          <w:sz w:val="28"/>
          <w:szCs w:val="28"/>
        </w:rPr>
      </w:pPr>
      <w:r>
        <w:rPr>
          <w:rFonts w:ascii="Arial" w:hAnsi="Arial" w:eastAsia="华文楷体" w:cs="Arial"/>
          <w:b/>
          <w:sz w:val="28"/>
          <w:szCs w:val="28"/>
        </w:rPr>
        <w:drawing>
          <wp:inline distT="0" distB="0" distL="114300" distR="114300">
            <wp:extent cx="5274310" cy="1148715"/>
            <wp:effectExtent l="0" t="0" r="254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1148715"/>
                    </a:xfrm>
                    <a:prstGeom prst="rect">
                      <a:avLst/>
                    </a:prstGeom>
                    <a:noFill/>
                    <a:ln>
                      <a:noFill/>
                    </a:ln>
                  </pic:spPr>
                </pic:pic>
              </a:graphicData>
            </a:graphic>
          </wp:inline>
        </w:drawing>
      </w: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30"/>
          <w:szCs w:val="30"/>
        </w:rPr>
      </w:pPr>
      <w:r>
        <w:rPr>
          <w:rFonts w:ascii="Arial" w:hAnsi="Arial" w:eastAsia="华文楷体" w:cs="Arial"/>
          <w:b/>
          <w:sz w:val="30"/>
          <w:szCs w:val="30"/>
        </w:rPr>
        <w:t>全季酒店订房合作协议</w:t>
      </w:r>
    </w:p>
    <w:p>
      <w:pPr>
        <w:spacing w:line="0" w:lineRule="atLeast"/>
        <w:jc w:val="center"/>
        <w:rPr>
          <w:rFonts w:ascii="Arial" w:hAnsi="Arial" w:eastAsia="华文楷体" w:cs="Arial"/>
          <w:b/>
          <w:sz w:val="30"/>
          <w:szCs w:val="30"/>
        </w:rPr>
      </w:pPr>
      <w:r>
        <w:rPr>
          <w:rFonts w:ascii="Arial" w:hAnsi="Arial" w:eastAsia="华文楷体" w:cs="Arial"/>
          <w:b/>
          <w:sz w:val="30"/>
          <w:szCs w:val="30"/>
        </w:rPr>
        <w:t>JI Hotel Reservation Cooperation Agreement</w:t>
      </w:r>
    </w:p>
    <w:p>
      <w:pPr>
        <w:spacing w:line="0" w:lineRule="atLeast"/>
        <w:ind w:right="101" w:firstLine="4414" w:firstLineChars="2100"/>
        <w:jc w:val="left"/>
        <w:rPr>
          <w:rFonts w:ascii="Arial" w:hAnsi="Arial" w:eastAsia="华文楷体" w:cs="Arial"/>
          <w:b/>
          <w:sz w:val="21"/>
          <w:szCs w:val="21"/>
          <w:u w:val="single"/>
        </w:rPr>
      </w:pPr>
      <w:r>
        <w:rPr>
          <w:rFonts w:ascii="Arial" w:hAnsi="Arial" w:eastAsia="华文楷体" w:cs="Arial"/>
          <w:b/>
          <w:sz w:val="21"/>
          <w:szCs w:val="21"/>
        </w:rPr>
        <w:t>协议编号(Agreement No.)：</w:t>
      </w:r>
      <w:r>
        <w:rPr>
          <w:rFonts w:ascii="Arial" w:hAnsi="Arial" w:eastAsia="华文楷体" w:cs="Arial"/>
          <w:b/>
          <w:sz w:val="21"/>
          <w:szCs w:val="21"/>
          <w:u w:val="single"/>
        </w:rPr>
        <w:t xml:space="preserve">           </w:t>
      </w:r>
    </w:p>
    <w:p>
      <w:pPr>
        <w:spacing w:line="0" w:lineRule="atLeast"/>
        <w:rPr>
          <w:rFonts w:ascii="Arial" w:hAnsi="Arial" w:eastAsia="华文楷体" w:cs="Arial"/>
          <w:b/>
          <w:sz w:val="21"/>
          <w:szCs w:val="21"/>
        </w:rPr>
      </w:pPr>
    </w:p>
    <w:p>
      <w:pPr>
        <w:spacing w:line="0" w:lineRule="atLeast"/>
        <w:rPr>
          <w:rFonts w:hint="eastAsia" w:ascii="Arial" w:hAnsi="Arial" w:eastAsia="华文楷体" w:cs="Arial"/>
          <w:b/>
          <w:color w:val="000000"/>
          <w:lang w:eastAsia="zh-CN"/>
        </w:rPr>
      </w:pPr>
      <w:r>
        <w:rPr>
          <w:rFonts w:ascii="Arial" w:hAnsi="Arial" w:eastAsia="华文楷体" w:cs="Arial"/>
          <w:b/>
        </w:rPr>
        <w:t>甲方(Party A)</w:t>
      </w:r>
      <w:r>
        <w:rPr>
          <w:rFonts w:ascii="Arial" w:hAnsi="Arial" w:eastAsia="华文楷体" w:cs="Arial"/>
          <w:b/>
          <w:color w:val="000000"/>
        </w:rPr>
        <w:t>：</w:t>
      </w:r>
      <w:r>
        <w:rPr>
          <w:rFonts w:hint="eastAsia" w:ascii="Arial" w:hAnsi="Arial" w:eastAsia="华文楷体" w:cs="Arial"/>
          <w:b/>
          <w:color w:val="000000"/>
        </w:rPr>
        <w:t xml:space="preserve"> </w:t>
      </w:r>
      <w:r>
        <w:rPr>
          <w:rFonts w:hint="eastAsia" w:ascii="Arial" w:hAnsi="Arial" w:eastAsia="华文楷体" w:cs="Arial"/>
          <w:b/>
          <w:color w:val="000000"/>
          <w:lang w:eastAsia="zh-CN"/>
        </w:rPr>
        <w:t>长春光华荣昌汽车部件有限公司</w:t>
      </w:r>
    </w:p>
    <w:p>
      <w:pPr>
        <w:spacing w:line="0" w:lineRule="atLeast"/>
        <w:rPr>
          <w:rFonts w:ascii="Arial" w:hAnsi="Arial" w:eastAsia="华文楷体" w:cs="Arial"/>
          <w:b/>
        </w:rPr>
      </w:pPr>
      <w:r>
        <w:rPr>
          <w:rFonts w:ascii="Arial" w:hAnsi="Arial" w:eastAsia="华文楷体" w:cs="Arial"/>
          <w:b/>
        </w:rPr>
        <w:t xml:space="preserve">乙方(Party B)： </w:t>
      </w:r>
      <w:r>
        <w:rPr>
          <w:rFonts w:hint="eastAsia" w:ascii="Arial" w:hAnsi="Arial" w:eastAsia="华文楷体" w:cs="Arial"/>
          <w:b/>
        </w:rPr>
        <w:t>全季长春东方广场酒店</w:t>
      </w:r>
    </w:p>
    <w:p>
      <w:pPr>
        <w:spacing w:line="0" w:lineRule="atLeast"/>
        <w:rPr>
          <w:rFonts w:ascii="Arial" w:hAnsi="Arial" w:eastAsia="华文楷体" w:cs="Arial"/>
          <w:sz w:val="21"/>
          <w:szCs w:val="21"/>
        </w:rPr>
      </w:pPr>
    </w:p>
    <w:p>
      <w:pPr>
        <w:spacing w:line="0" w:lineRule="atLeast"/>
        <w:ind w:firstLine="424" w:firstLineChars="202"/>
        <w:rPr>
          <w:rFonts w:ascii="Arial" w:hAnsi="Arial" w:eastAsia="华文楷体" w:cs="Arial"/>
          <w:sz w:val="21"/>
          <w:szCs w:val="21"/>
        </w:rPr>
      </w:pPr>
      <w:r>
        <w:rPr>
          <w:rFonts w:ascii="Arial" w:hAnsi="Arial" w:eastAsia="华文楷体" w:cs="Arial"/>
          <w:sz w:val="21"/>
          <w:szCs w:val="21"/>
        </w:rPr>
        <w:t>为共同提高商务活动的便捷性，甲乙双方本着友好合作，互惠互利的原则，经双方友好协商，乙方就为甲方提供酒店客房事宜，达成一致，并制定协议如下：</w:t>
      </w:r>
    </w:p>
    <w:p>
      <w:pPr>
        <w:spacing w:line="0" w:lineRule="atLeast"/>
        <w:ind w:firstLine="420"/>
        <w:rPr>
          <w:rFonts w:ascii="Arial" w:hAnsi="Arial" w:eastAsia="Arial Unicode MS" w:cs="Arial"/>
          <w:sz w:val="18"/>
          <w:szCs w:val="18"/>
        </w:rPr>
      </w:pPr>
      <w:r>
        <w:rPr>
          <w:rFonts w:ascii="Arial" w:hAnsi="Arial" w:eastAsia="Arial Unicode MS" w:cs="Arial"/>
          <w:sz w:val="18"/>
          <w:szCs w:val="18"/>
        </w:rPr>
        <w:t>In order to improve the convenience of mutual business activities, the two parties based on the principle of trusting and win-win cooperation, after friendly and thorough negotiation, the parties agreed the following terms and condition on the matter of Party B providing hotel rooms.</w:t>
      </w:r>
    </w:p>
    <w:p>
      <w:pPr>
        <w:spacing w:line="0" w:lineRule="atLeast"/>
        <w:rPr>
          <w:rFonts w:ascii="Arial" w:hAnsi="Arial" w:eastAsia="华文楷体" w:cs="Arial"/>
          <w:sz w:val="21"/>
          <w:szCs w:val="21"/>
        </w:rPr>
      </w:pPr>
    </w:p>
    <w:p>
      <w:pPr>
        <w:pStyle w:val="9"/>
        <w:numPr>
          <w:ilvl w:val="0"/>
          <w:numId w:val="1"/>
        </w:numPr>
        <w:spacing w:line="0" w:lineRule="atLeast"/>
        <w:ind w:firstLineChars="0"/>
        <w:rPr>
          <w:rFonts w:ascii="Arial" w:hAnsi="Arial" w:eastAsia="华文楷体" w:cs="Arial"/>
          <w:b/>
        </w:rPr>
      </w:pPr>
      <w:r>
        <w:rPr>
          <w:rFonts w:ascii="Arial" w:hAnsi="Arial" w:eastAsia="华文楷体" w:cs="Arial"/>
          <w:b/>
        </w:rPr>
        <w:t>房间预订</w:t>
      </w:r>
    </w:p>
    <w:p>
      <w:pPr>
        <w:spacing w:line="0" w:lineRule="atLeast"/>
        <w:rPr>
          <w:rFonts w:ascii="Arial" w:hAnsi="Arial" w:eastAsia="华文楷体" w:cs="Arial"/>
          <w:b/>
          <w:sz w:val="21"/>
          <w:szCs w:val="21"/>
        </w:rPr>
      </w:pPr>
      <w:r>
        <w:rPr>
          <w:rFonts w:ascii="Arial" w:hAnsi="Arial" w:eastAsia="华文楷体" w:cs="Arial"/>
          <w:b/>
          <w:sz w:val="21"/>
          <w:szCs w:val="21"/>
        </w:rPr>
        <w:t>Article One: Room Reservation</w:t>
      </w:r>
    </w:p>
    <w:p>
      <w:pPr>
        <w:spacing w:line="0" w:lineRule="atLeast"/>
        <w:rPr>
          <w:rFonts w:ascii="Arial" w:hAnsi="Arial" w:eastAsia="华文楷体" w:cs="Arial"/>
          <w:sz w:val="21"/>
          <w:szCs w:val="21"/>
        </w:rPr>
      </w:pPr>
      <w:r>
        <w:rPr>
          <w:rFonts w:ascii="Arial" w:hAnsi="Arial" w:eastAsia="华文楷体" w:cs="Arial"/>
          <w:sz w:val="21"/>
          <w:szCs w:val="21"/>
        </w:rPr>
        <w:t>甲方可以通过以下方式进行预订：</w:t>
      </w:r>
    </w:p>
    <w:p>
      <w:pPr>
        <w:spacing w:line="0" w:lineRule="atLeast"/>
        <w:rPr>
          <w:rFonts w:ascii="Arial" w:hAnsi="Arial" w:eastAsia="华文楷体" w:cs="Arial"/>
          <w:sz w:val="18"/>
          <w:szCs w:val="18"/>
        </w:rPr>
      </w:pPr>
      <w:r>
        <w:rPr>
          <w:rFonts w:ascii="Arial" w:hAnsi="Arial" w:eastAsia="华文楷体" w:cs="Arial"/>
          <w:sz w:val="18"/>
          <w:szCs w:val="18"/>
        </w:rPr>
        <w:t>Party A could reserve through the following methods:</w:t>
      </w:r>
    </w:p>
    <w:p>
      <w:pPr>
        <w:pStyle w:val="8"/>
        <w:numPr>
          <w:ilvl w:val="0"/>
          <w:numId w:val="2"/>
        </w:numPr>
        <w:spacing w:line="0" w:lineRule="atLeast"/>
        <w:rPr>
          <w:rFonts w:ascii="Arial" w:hAnsi="Arial" w:eastAsia="华文楷体" w:cs="Arial"/>
          <w:snapToGrid w:val="0"/>
          <w:sz w:val="21"/>
          <w:szCs w:val="21"/>
        </w:rPr>
      </w:pPr>
      <w:r>
        <w:rPr>
          <w:rFonts w:ascii="Arial" w:hAnsi="Arial" w:eastAsia="华文楷体" w:cs="Arial"/>
          <w:snapToGrid w:val="0"/>
          <w:sz w:val="21"/>
          <w:szCs w:val="21"/>
        </w:rPr>
        <w:t>登陆</w:t>
      </w:r>
      <w:r>
        <w:fldChar w:fldCharType="begin"/>
      </w:r>
      <w:r>
        <w:instrText xml:space="preserve"> HYPERLINK "http://www.huazhu.com" </w:instrText>
      </w:r>
      <w:r>
        <w:fldChar w:fldCharType="separate"/>
      </w:r>
      <w:r>
        <w:rPr>
          <w:rStyle w:val="7"/>
          <w:rFonts w:ascii="Arial" w:hAnsi="Arial" w:eastAsia="华文楷体" w:cs="Arial"/>
          <w:snapToGrid w:val="0"/>
          <w:sz w:val="21"/>
          <w:szCs w:val="21"/>
        </w:rPr>
        <w:t>www.huazhu.com</w:t>
      </w:r>
      <w:r>
        <w:rPr>
          <w:rStyle w:val="7"/>
          <w:rFonts w:ascii="Arial" w:hAnsi="Arial" w:eastAsia="华文楷体" w:cs="Arial"/>
          <w:snapToGrid w:val="0"/>
          <w:sz w:val="21"/>
          <w:szCs w:val="21"/>
        </w:rPr>
        <w:fldChar w:fldCharType="end"/>
      </w:r>
      <w:r>
        <w:rPr>
          <w:rFonts w:ascii="Arial" w:hAnsi="Arial" w:eastAsia="华文楷体" w:cs="Arial"/>
          <w:snapToGrid w:val="0"/>
          <w:sz w:val="21"/>
          <w:szCs w:val="21"/>
        </w:rPr>
        <w:t>网站进行预订；</w:t>
      </w:r>
    </w:p>
    <w:p>
      <w:pPr>
        <w:pStyle w:val="8"/>
        <w:spacing w:line="0" w:lineRule="atLeast"/>
        <w:ind w:left="420"/>
        <w:rPr>
          <w:rFonts w:ascii="Arial" w:hAnsi="Arial" w:eastAsia="华文楷体" w:cs="Arial"/>
          <w:snapToGrid w:val="0"/>
          <w:sz w:val="18"/>
          <w:szCs w:val="18"/>
        </w:rPr>
      </w:pPr>
      <w:r>
        <w:rPr>
          <w:rFonts w:ascii="Arial" w:hAnsi="Arial" w:eastAsia="华文楷体" w:cs="Arial"/>
          <w:snapToGrid w:val="0"/>
          <w:sz w:val="18"/>
          <w:szCs w:val="18"/>
        </w:rPr>
        <w:t>Log on</w:t>
      </w:r>
      <w:r>
        <w:rPr>
          <w:rFonts w:ascii="Arial" w:hAnsi="Arial" w:eastAsia="华文楷体" w:cs="Arial"/>
          <w:sz w:val="18"/>
          <w:szCs w:val="18"/>
        </w:rPr>
        <w:t xml:space="preserve"> </w:t>
      </w:r>
      <w:r>
        <w:fldChar w:fldCharType="begin"/>
      </w:r>
      <w:r>
        <w:instrText xml:space="preserve"> HYPERLINK "http://www.huazhu.com/" </w:instrText>
      </w:r>
      <w:r>
        <w:fldChar w:fldCharType="separate"/>
      </w:r>
      <w:r>
        <w:rPr>
          <w:rStyle w:val="7"/>
          <w:rFonts w:ascii="Arial" w:hAnsi="Arial" w:eastAsia="华文楷体" w:cs="Arial"/>
          <w:snapToGrid w:val="0"/>
          <w:sz w:val="18"/>
          <w:szCs w:val="18"/>
        </w:rPr>
        <w:t>www.huazhu.com</w:t>
      </w:r>
      <w:r>
        <w:rPr>
          <w:rStyle w:val="7"/>
          <w:rFonts w:ascii="Arial" w:hAnsi="Arial" w:eastAsia="华文楷体" w:cs="Arial"/>
          <w:snapToGrid w:val="0"/>
          <w:sz w:val="18"/>
          <w:szCs w:val="18"/>
        </w:rPr>
        <w:fldChar w:fldCharType="end"/>
      </w:r>
      <w:r>
        <w:rPr>
          <w:rFonts w:ascii="Arial" w:hAnsi="Arial" w:eastAsia="华文楷体" w:cs="Arial"/>
          <w:snapToGrid w:val="0"/>
          <w:sz w:val="18"/>
          <w:szCs w:val="18"/>
        </w:rPr>
        <w:t>；</w:t>
      </w:r>
    </w:p>
    <w:p>
      <w:pPr>
        <w:pStyle w:val="8"/>
        <w:spacing w:line="0" w:lineRule="atLeast"/>
        <w:ind w:left="420"/>
        <w:rPr>
          <w:rFonts w:ascii="Arial" w:hAnsi="Arial" w:eastAsia="华文楷体" w:cs="Arial"/>
          <w:snapToGrid w:val="0"/>
          <w:sz w:val="21"/>
          <w:szCs w:val="21"/>
        </w:rPr>
      </w:pPr>
    </w:p>
    <w:p>
      <w:pPr>
        <w:pStyle w:val="8"/>
        <w:numPr>
          <w:ilvl w:val="0"/>
          <w:numId w:val="2"/>
        </w:numPr>
        <w:spacing w:line="0" w:lineRule="atLeast"/>
        <w:rPr>
          <w:rFonts w:ascii="Arial" w:hAnsi="Arial" w:eastAsia="华文楷体" w:cs="Arial"/>
          <w:snapToGrid w:val="0"/>
          <w:sz w:val="21"/>
          <w:szCs w:val="21"/>
        </w:rPr>
      </w:pPr>
      <w:r>
        <w:rPr>
          <w:rFonts w:ascii="Arial" w:hAnsi="Arial" w:eastAsia="华文楷体" w:cs="Arial"/>
          <w:snapToGrid w:val="0"/>
          <w:sz w:val="21"/>
          <w:szCs w:val="21"/>
        </w:rPr>
        <w:t>拨打4008-121-121中央预定电话(24小时)进行预订，需准确报出公司卡号；</w:t>
      </w:r>
    </w:p>
    <w:p>
      <w:pPr>
        <w:pStyle w:val="8"/>
        <w:spacing w:line="0" w:lineRule="atLeast"/>
        <w:ind w:left="420"/>
        <w:rPr>
          <w:rFonts w:ascii="Arial" w:hAnsi="Arial" w:eastAsia="华文楷体" w:cs="Arial"/>
          <w:snapToGrid w:val="0"/>
          <w:sz w:val="18"/>
          <w:szCs w:val="18"/>
        </w:rPr>
      </w:pPr>
      <w:r>
        <w:rPr>
          <w:rFonts w:ascii="Arial" w:hAnsi="Arial" w:eastAsia="华文楷体" w:cs="Arial"/>
          <w:snapToGrid w:val="0"/>
          <w:sz w:val="18"/>
          <w:szCs w:val="18"/>
        </w:rPr>
        <w:t>Call 4008-121-121 central reservation number (24-hour</w:t>
      </w:r>
      <w:r>
        <w:rPr>
          <w:rFonts w:hint="eastAsia" w:ascii="Arial" w:hAnsi="Arial" w:eastAsia="华文楷体" w:cs="Arial"/>
          <w:snapToGrid w:val="0"/>
          <w:sz w:val="18"/>
          <w:szCs w:val="18"/>
        </w:rPr>
        <w:t xml:space="preserve"> service</w:t>
      </w:r>
      <w:r>
        <w:rPr>
          <w:rFonts w:ascii="Arial" w:hAnsi="Arial" w:eastAsia="华文楷体" w:cs="Arial"/>
          <w:snapToGrid w:val="0"/>
          <w:sz w:val="18"/>
          <w:szCs w:val="18"/>
        </w:rPr>
        <w:t>) and</w:t>
      </w:r>
      <w:r>
        <w:rPr>
          <w:rFonts w:hint="eastAsia" w:ascii="Arial" w:hAnsi="Arial" w:eastAsia="华文楷体" w:cs="Arial"/>
          <w:snapToGrid w:val="0"/>
          <w:sz w:val="18"/>
          <w:szCs w:val="18"/>
        </w:rPr>
        <w:t xml:space="preserve"> </w:t>
      </w:r>
      <w:r>
        <w:rPr>
          <w:rFonts w:ascii="Arial" w:hAnsi="Arial" w:eastAsia="华文楷体" w:cs="Arial"/>
          <w:snapToGrid w:val="0"/>
          <w:sz w:val="18"/>
          <w:szCs w:val="18"/>
        </w:rPr>
        <w:t>should provide the correct company card number；</w:t>
      </w:r>
    </w:p>
    <w:p>
      <w:pPr>
        <w:pStyle w:val="8"/>
        <w:spacing w:line="0" w:lineRule="atLeast"/>
        <w:ind w:left="420"/>
        <w:rPr>
          <w:rFonts w:ascii="Arial" w:hAnsi="Arial" w:eastAsia="华文楷体" w:cs="Arial"/>
          <w:snapToGrid w:val="0"/>
          <w:sz w:val="21"/>
          <w:szCs w:val="21"/>
        </w:rPr>
      </w:pPr>
    </w:p>
    <w:p>
      <w:pPr>
        <w:pStyle w:val="8"/>
        <w:numPr>
          <w:ilvl w:val="0"/>
          <w:numId w:val="2"/>
        </w:numPr>
        <w:spacing w:line="0" w:lineRule="atLeast"/>
        <w:rPr>
          <w:rFonts w:ascii="Arial" w:hAnsi="Arial" w:eastAsia="华文楷体" w:cs="Arial"/>
          <w:snapToGrid w:val="0"/>
          <w:sz w:val="21"/>
          <w:szCs w:val="21"/>
        </w:rPr>
      </w:pPr>
      <w:r>
        <w:rPr>
          <w:rFonts w:ascii="Arial" w:hAnsi="Arial" w:eastAsia="华文楷体" w:cs="Arial"/>
          <w:snapToGrid w:val="0"/>
          <w:sz w:val="21"/>
          <w:szCs w:val="21"/>
        </w:rPr>
        <w:t>拨打全季酒店各城市门店总机(24小时)进行预订，需准确报出公司卡号；</w:t>
      </w:r>
    </w:p>
    <w:p>
      <w:pPr>
        <w:pStyle w:val="8"/>
        <w:spacing w:line="0" w:lineRule="atLeast"/>
        <w:ind w:left="420"/>
        <w:rPr>
          <w:rFonts w:ascii="Arial" w:hAnsi="Arial" w:eastAsia="华文楷体" w:cs="Arial"/>
          <w:snapToGrid w:val="0"/>
          <w:sz w:val="18"/>
          <w:szCs w:val="18"/>
        </w:rPr>
      </w:pPr>
      <w:r>
        <w:rPr>
          <w:rFonts w:ascii="Arial" w:hAnsi="Arial" w:eastAsia="华文楷体" w:cs="Arial"/>
          <w:snapToGrid w:val="0"/>
          <w:sz w:val="18"/>
          <w:szCs w:val="18"/>
        </w:rPr>
        <w:t>Call the switchboard of JI hotels in all cities (24-hour</w:t>
      </w:r>
      <w:r>
        <w:rPr>
          <w:rFonts w:hint="eastAsia" w:ascii="Arial" w:hAnsi="Arial" w:eastAsia="华文楷体" w:cs="Arial"/>
          <w:snapToGrid w:val="0"/>
          <w:sz w:val="18"/>
          <w:szCs w:val="18"/>
        </w:rPr>
        <w:t xml:space="preserve"> service</w:t>
      </w:r>
      <w:r>
        <w:rPr>
          <w:rFonts w:ascii="Arial" w:hAnsi="Arial" w:eastAsia="华文楷体" w:cs="Arial"/>
          <w:snapToGrid w:val="0"/>
          <w:sz w:val="18"/>
          <w:szCs w:val="18"/>
        </w:rPr>
        <w:t>)and should provide the correct company card number；</w:t>
      </w:r>
    </w:p>
    <w:p>
      <w:pPr>
        <w:pStyle w:val="8"/>
        <w:spacing w:line="0" w:lineRule="atLeast"/>
        <w:rPr>
          <w:rFonts w:ascii="Arial" w:hAnsi="Arial" w:eastAsia="华文楷体" w:cs="Arial"/>
          <w:snapToGrid w:val="0"/>
          <w:sz w:val="21"/>
          <w:szCs w:val="21"/>
        </w:rPr>
      </w:pPr>
    </w:p>
    <w:p>
      <w:pPr>
        <w:pStyle w:val="8"/>
        <w:spacing w:line="0" w:lineRule="atLeast"/>
        <w:rPr>
          <w:rFonts w:ascii="Arial" w:hAnsi="Arial" w:eastAsia="华文楷体" w:cs="Arial"/>
          <w:snapToGrid w:val="0"/>
          <w:sz w:val="21"/>
          <w:szCs w:val="21"/>
        </w:rPr>
      </w:pPr>
      <w:r>
        <w:rPr>
          <w:rFonts w:ascii="Arial" w:hAnsi="Arial" w:eastAsia="华文楷体" w:cs="Arial"/>
          <w:snapToGrid w:val="0"/>
          <w:sz w:val="21"/>
          <w:szCs w:val="21"/>
        </w:rPr>
        <w:t>备注：若通过以上预订途径预订，但因没有准确报公司卡号而引起的价格差异、积分遗漏，乙方不承担责任。</w:t>
      </w:r>
    </w:p>
    <w:p>
      <w:pPr>
        <w:pStyle w:val="8"/>
        <w:spacing w:line="0" w:lineRule="atLeast"/>
        <w:ind w:left="1"/>
        <w:rPr>
          <w:rFonts w:ascii="Arial" w:hAnsi="Arial" w:eastAsia="华文楷体" w:cs="Arial"/>
          <w:snapToGrid w:val="0"/>
          <w:sz w:val="18"/>
          <w:szCs w:val="18"/>
        </w:rPr>
      </w:pPr>
      <w:r>
        <w:rPr>
          <w:rFonts w:ascii="Arial" w:hAnsi="Arial" w:eastAsia="华文楷体" w:cs="Arial"/>
          <w:snapToGrid w:val="0"/>
          <w:sz w:val="18"/>
          <w:szCs w:val="18"/>
        </w:rPr>
        <w:t xml:space="preserve">Remarks：If </w:t>
      </w:r>
      <w:r>
        <w:rPr>
          <w:rFonts w:hint="eastAsia" w:ascii="Arial" w:hAnsi="Arial" w:eastAsia="华文楷体" w:cs="Arial"/>
          <w:snapToGrid w:val="0"/>
          <w:sz w:val="18"/>
          <w:szCs w:val="18"/>
        </w:rPr>
        <w:t xml:space="preserve">Party A </w:t>
      </w:r>
      <w:r>
        <w:rPr>
          <w:rFonts w:ascii="Arial" w:hAnsi="Arial" w:eastAsia="华文楷体" w:cs="Arial"/>
          <w:snapToGrid w:val="0"/>
          <w:sz w:val="18"/>
          <w:szCs w:val="18"/>
        </w:rPr>
        <w:t>reserve</w:t>
      </w:r>
      <w:r>
        <w:rPr>
          <w:rFonts w:hint="eastAsia" w:ascii="Arial" w:hAnsi="Arial" w:eastAsia="华文楷体" w:cs="Arial"/>
          <w:snapToGrid w:val="0"/>
          <w:sz w:val="18"/>
          <w:szCs w:val="18"/>
        </w:rPr>
        <w:t>s</w:t>
      </w:r>
      <w:r>
        <w:rPr>
          <w:rFonts w:ascii="Arial" w:hAnsi="Arial" w:eastAsia="华文楷体" w:cs="Arial"/>
          <w:snapToGrid w:val="0"/>
          <w:sz w:val="18"/>
          <w:szCs w:val="18"/>
        </w:rPr>
        <w:t xml:space="preserve"> through the above methods without providing the correct company card number thus lead to the </w:t>
      </w:r>
      <w:r>
        <w:rPr>
          <w:rFonts w:hint="eastAsia" w:ascii="Arial" w:hAnsi="Arial" w:eastAsia="华文楷体" w:cs="Arial"/>
          <w:snapToGrid w:val="0"/>
          <w:sz w:val="18"/>
          <w:szCs w:val="18"/>
        </w:rPr>
        <w:t>rate</w:t>
      </w:r>
      <w:r>
        <w:rPr>
          <w:rFonts w:ascii="Arial" w:hAnsi="Arial" w:eastAsia="华文楷体" w:cs="Arial"/>
          <w:snapToGrid w:val="0"/>
          <w:sz w:val="18"/>
          <w:szCs w:val="18"/>
        </w:rPr>
        <w:t xml:space="preserve"> difference and credit points’ omission, Party B should not take any responsibilities. </w:t>
      </w:r>
    </w:p>
    <w:p>
      <w:pPr>
        <w:pStyle w:val="8"/>
        <w:spacing w:line="0" w:lineRule="atLeast"/>
        <w:rPr>
          <w:rFonts w:ascii="Arial" w:hAnsi="Arial" w:eastAsia="华文楷体" w:cs="Arial"/>
          <w:snapToGrid w:val="0"/>
          <w:sz w:val="21"/>
          <w:szCs w:val="21"/>
        </w:rPr>
      </w:pPr>
    </w:p>
    <w:p>
      <w:pPr>
        <w:numPr>
          <w:ilvl w:val="0"/>
          <w:numId w:val="3"/>
        </w:numPr>
        <w:tabs>
          <w:tab w:val="left" w:pos="709"/>
        </w:tabs>
        <w:autoSpaceDN w:val="0"/>
        <w:snapToGrid w:val="0"/>
        <w:spacing w:line="0" w:lineRule="atLeast"/>
        <w:rPr>
          <w:rFonts w:ascii="Arial" w:hAnsi="Arial" w:eastAsia="华文楷体" w:cs="Arial"/>
        </w:rPr>
      </w:pPr>
      <w:r>
        <w:rPr>
          <w:rFonts w:ascii="Arial" w:hAnsi="Arial" w:eastAsia="华文楷体" w:cs="Arial"/>
          <w:b/>
        </w:rPr>
        <w:t>房间价格</w:t>
      </w:r>
    </w:p>
    <w:p>
      <w:pPr>
        <w:autoSpaceDN w:val="0"/>
        <w:snapToGrid w:val="0"/>
        <w:spacing w:line="0" w:lineRule="atLeast"/>
        <w:rPr>
          <w:rFonts w:ascii="Arial" w:hAnsi="Arial" w:eastAsia="华文楷体" w:cs="Arial"/>
          <w:sz w:val="21"/>
          <w:szCs w:val="21"/>
        </w:rPr>
      </w:pPr>
      <w:r>
        <w:rPr>
          <w:rFonts w:ascii="Arial" w:hAnsi="Arial" w:eastAsia="华文楷体" w:cs="Arial"/>
          <w:b/>
          <w:sz w:val="21"/>
          <w:szCs w:val="21"/>
        </w:rPr>
        <w:t>Article Two: Room Price</w:t>
      </w:r>
    </w:p>
    <w:p>
      <w:pPr>
        <w:numPr>
          <w:ilvl w:val="0"/>
          <w:numId w:val="4"/>
        </w:numPr>
        <w:autoSpaceDN w:val="0"/>
        <w:snapToGrid w:val="0"/>
        <w:spacing w:line="0" w:lineRule="atLeast"/>
        <w:rPr>
          <w:rFonts w:ascii="Arial" w:hAnsi="Arial" w:eastAsia="华文楷体" w:cs="Arial"/>
          <w:sz w:val="21"/>
          <w:szCs w:val="21"/>
        </w:rPr>
      </w:pPr>
      <w:r>
        <w:rPr>
          <w:rFonts w:ascii="Arial" w:hAnsi="Arial" w:eastAsia="华文楷体" w:cs="Arial"/>
          <w:sz w:val="21"/>
          <w:szCs w:val="21"/>
        </w:rPr>
        <w:t>乙方为甲方提供以下优惠房价：</w:t>
      </w:r>
    </w:p>
    <w:p>
      <w:pPr>
        <w:autoSpaceDN w:val="0"/>
        <w:snapToGrid w:val="0"/>
        <w:spacing w:line="0" w:lineRule="atLeast"/>
        <w:ind w:left="420"/>
        <w:rPr>
          <w:rFonts w:ascii="Arial" w:hAnsi="Arial" w:eastAsia="华文楷体" w:cs="Arial"/>
          <w:sz w:val="18"/>
          <w:szCs w:val="18"/>
        </w:rPr>
      </w:pPr>
      <w:r>
        <w:rPr>
          <w:rFonts w:ascii="Arial" w:hAnsi="Arial" w:eastAsia="华文楷体" w:cs="Arial"/>
          <w:snapToGrid w:val="0"/>
          <w:sz w:val="18"/>
          <w:szCs w:val="18"/>
        </w:rPr>
        <w:t xml:space="preserve">Party B provides the privileged room </w:t>
      </w:r>
      <w:r>
        <w:rPr>
          <w:rFonts w:hint="eastAsia" w:ascii="Arial" w:hAnsi="Arial" w:eastAsia="华文楷体" w:cs="Arial"/>
          <w:snapToGrid w:val="0"/>
          <w:sz w:val="18"/>
          <w:szCs w:val="18"/>
        </w:rPr>
        <w:t xml:space="preserve">rate </w:t>
      </w:r>
      <w:r>
        <w:rPr>
          <w:rFonts w:ascii="Arial" w:hAnsi="Arial" w:eastAsia="华文楷体" w:cs="Arial"/>
          <w:snapToGrid w:val="0"/>
          <w:sz w:val="18"/>
          <w:szCs w:val="18"/>
        </w:rPr>
        <w:t>as follows</w:t>
      </w:r>
      <w:r>
        <w:rPr>
          <w:rFonts w:ascii="Arial" w:hAnsi="Arial" w:eastAsia="华文楷体" w:cs="Arial"/>
          <w:sz w:val="18"/>
          <w:szCs w:val="18"/>
        </w:rPr>
        <w:t>：</w:t>
      </w:r>
    </w:p>
    <w:p>
      <w:pPr>
        <w:numPr>
          <w:ilvl w:val="1"/>
          <w:numId w:val="4"/>
        </w:numPr>
        <w:autoSpaceDN w:val="0"/>
        <w:snapToGrid w:val="0"/>
        <w:spacing w:line="0" w:lineRule="atLeast"/>
        <w:rPr>
          <w:rFonts w:ascii="Arial" w:hAnsi="Arial" w:eastAsia="华文楷体" w:cs="Arial"/>
          <w:sz w:val="21"/>
          <w:szCs w:val="21"/>
        </w:rPr>
      </w:pPr>
      <w:r>
        <w:rPr>
          <w:rFonts w:ascii="Arial" w:hAnsi="Arial" w:eastAsia="华文楷体" w:cs="Arial"/>
          <w:sz w:val="21"/>
          <w:szCs w:val="21"/>
        </w:rPr>
        <w:t>全季酒店：按门市价</w:t>
      </w:r>
      <w:r>
        <w:rPr>
          <w:rFonts w:hint="eastAsia" w:ascii="Arial" w:hAnsi="Arial" w:eastAsia="华文楷体" w:cs="Arial"/>
          <w:sz w:val="21"/>
          <w:szCs w:val="21"/>
        </w:rPr>
        <w:t>8.5</w:t>
      </w:r>
      <w:r>
        <w:rPr>
          <w:rFonts w:ascii="Arial" w:hAnsi="Arial" w:eastAsia="华文楷体" w:cs="Arial"/>
          <w:sz w:val="21"/>
          <w:szCs w:val="21"/>
        </w:rPr>
        <w:t>折优</w:t>
      </w:r>
      <w:r>
        <w:rPr>
          <w:rFonts w:hint="eastAsia" w:ascii="Arial" w:hAnsi="Arial" w:eastAsia="华文楷体" w:cs="Arial"/>
          <w:sz w:val="21"/>
          <w:szCs w:val="21"/>
        </w:rPr>
        <w:t>惠，含双早</w:t>
      </w:r>
    </w:p>
    <w:p>
      <w:pPr>
        <w:autoSpaceDN w:val="0"/>
        <w:snapToGrid w:val="0"/>
        <w:spacing w:line="0" w:lineRule="atLeast"/>
        <w:ind w:left="840"/>
        <w:rPr>
          <w:rFonts w:ascii="Arial" w:hAnsi="Arial" w:eastAsia="华文楷体" w:cs="Arial"/>
          <w:sz w:val="18"/>
          <w:szCs w:val="18"/>
        </w:rPr>
      </w:pPr>
      <w:r>
        <w:rPr>
          <w:rFonts w:ascii="Arial" w:hAnsi="Arial" w:eastAsia="华文楷体" w:cs="Arial"/>
          <w:sz w:val="18"/>
          <w:szCs w:val="18"/>
        </w:rPr>
        <w:t xml:space="preserve">JI hotel：12% off the retail </w:t>
      </w:r>
      <w:r>
        <w:rPr>
          <w:rFonts w:hint="eastAsia" w:ascii="Arial" w:hAnsi="Arial" w:eastAsia="华文楷体" w:cs="Arial"/>
          <w:sz w:val="18"/>
          <w:szCs w:val="18"/>
        </w:rPr>
        <w:t>rate</w:t>
      </w:r>
    </w:p>
    <w:p>
      <w:pPr>
        <w:numPr>
          <w:ilvl w:val="1"/>
          <w:numId w:val="4"/>
        </w:numPr>
        <w:autoSpaceDN w:val="0"/>
        <w:snapToGrid w:val="0"/>
        <w:spacing w:line="0" w:lineRule="atLeast"/>
        <w:rPr>
          <w:rFonts w:ascii="Arial" w:hAnsi="Arial" w:eastAsia="华文楷体" w:cs="Arial"/>
          <w:sz w:val="21"/>
          <w:szCs w:val="21"/>
        </w:rPr>
      </w:pPr>
      <w:r>
        <w:rPr>
          <w:rFonts w:ascii="Arial" w:hAnsi="Arial" w:eastAsia="华文楷体" w:cs="Arial"/>
          <w:sz w:val="21"/>
          <w:szCs w:val="21"/>
        </w:rPr>
        <w:t>全季</w:t>
      </w:r>
      <w:r>
        <w:rPr>
          <w:rFonts w:hint="eastAsia" w:ascii="Arial" w:hAnsi="Arial" w:eastAsia="华文楷体" w:cs="Arial"/>
          <w:sz w:val="21"/>
          <w:szCs w:val="21"/>
        </w:rPr>
        <w:t>长春东方广场</w:t>
      </w:r>
      <w:r>
        <w:rPr>
          <w:rFonts w:ascii="Arial" w:hAnsi="Arial" w:eastAsia="华文楷体" w:cs="Arial"/>
          <w:sz w:val="21"/>
          <w:szCs w:val="21"/>
        </w:rPr>
        <w:t>酒店：长包房</w:t>
      </w:r>
      <w:r>
        <w:rPr>
          <w:rFonts w:ascii="Arial" w:hAnsi="Arial" w:eastAsia="华文楷体" w:cs="Arial"/>
          <w:sz w:val="21"/>
          <w:szCs w:val="21"/>
          <w:u w:val="single"/>
        </w:rPr>
        <w:t xml:space="preserve">      </w:t>
      </w:r>
      <w:r>
        <w:rPr>
          <w:rFonts w:ascii="Arial" w:hAnsi="Arial" w:eastAsia="华文楷体" w:cs="Arial"/>
          <w:sz w:val="21"/>
          <w:szCs w:val="21"/>
        </w:rPr>
        <w:t>元/间夜。（一次连续入住达30天或以上）</w:t>
      </w:r>
    </w:p>
    <w:p>
      <w:pPr>
        <w:autoSpaceDN w:val="0"/>
        <w:snapToGrid w:val="0"/>
        <w:spacing w:line="0" w:lineRule="atLeast"/>
        <w:ind w:left="840"/>
        <w:rPr>
          <w:rFonts w:ascii="Arial" w:hAnsi="Arial" w:eastAsia="华文楷体" w:cs="Arial"/>
          <w:sz w:val="18"/>
          <w:szCs w:val="18"/>
        </w:rPr>
      </w:pPr>
      <w:r>
        <w:rPr>
          <w:rFonts w:ascii="Arial" w:hAnsi="Arial" w:eastAsia="华文楷体" w:cs="Arial"/>
          <w:sz w:val="18"/>
          <w:szCs w:val="18"/>
        </w:rPr>
        <w:t>JI hotel XX Store：Long-term reservation RMB</w:t>
      </w:r>
      <w:r>
        <w:rPr>
          <w:rFonts w:ascii="Arial" w:hAnsi="Arial" w:eastAsia="华文楷体" w:cs="Arial"/>
          <w:sz w:val="18"/>
          <w:szCs w:val="18"/>
          <w:u w:val="single"/>
        </w:rPr>
        <w:t xml:space="preserve">      </w:t>
      </w:r>
      <w:r>
        <w:rPr>
          <w:rFonts w:ascii="Arial" w:hAnsi="Arial" w:eastAsia="华文楷体" w:cs="Arial"/>
          <w:sz w:val="18"/>
          <w:szCs w:val="18"/>
        </w:rPr>
        <w:t>per room per day.（</w:t>
      </w:r>
      <w:r>
        <w:rPr>
          <w:rFonts w:hint="eastAsia" w:ascii="Arial" w:hAnsi="Arial" w:eastAsia="华文楷体" w:cs="Arial"/>
          <w:sz w:val="18"/>
          <w:szCs w:val="18"/>
        </w:rPr>
        <w:t xml:space="preserve">this rate only applies on the reservation for at least </w:t>
      </w:r>
      <w:r>
        <w:rPr>
          <w:rFonts w:ascii="Arial" w:hAnsi="Arial" w:eastAsia="华文楷体" w:cs="Arial"/>
          <w:sz w:val="18"/>
          <w:szCs w:val="18"/>
        </w:rPr>
        <w:t>30</w:t>
      </w:r>
      <w:r>
        <w:rPr>
          <w:rFonts w:hint="eastAsia" w:ascii="Arial" w:hAnsi="Arial" w:eastAsia="华文楷体" w:cs="Arial"/>
          <w:sz w:val="18"/>
          <w:szCs w:val="18"/>
        </w:rPr>
        <w:t>-room-night c</w:t>
      </w:r>
      <w:r>
        <w:rPr>
          <w:rFonts w:ascii="Arial" w:hAnsi="Arial" w:eastAsia="华文楷体" w:cs="Arial"/>
          <w:sz w:val="18"/>
          <w:szCs w:val="18"/>
        </w:rPr>
        <w:t>ontinuous</w:t>
      </w:r>
      <w:r>
        <w:rPr>
          <w:rFonts w:hint="eastAsia" w:ascii="Arial" w:hAnsi="Arial" w:eastAsia="华文楷体" w:cs="Arial"/>
          <w:sz w:val="18"/>
          <w:szCs w:val="18"/>
        </w:rPr>
        <w:t xml:space="preserve"> stay</w:t>
      </w:r>
      <w:r>
        <w:rPr>
          <w:rFonts w:ascii="Arial" w:hAnsi="Arial" w:eastAsia="华文楷体" w:cs="Arial"/>
          <w:sz w:val="18"/>
          <w:szCs w:val="18"/>
        </w:rPr>
        <w:t>）</w:t>
      </w:r>
    </w:p>
    <w:p>
      <w:pPr>
        <w:numPr>
          <w:ilvl w:val="1"/>
          <w:numId w:val="4"/>
        </w:numPr>
        <w:autoSpaceDN w:val="0"/>
        <w:snapToGrid w:val="0"/>
        <w:spacing w:line="0" w:lineRule="atLeast"/>
        <w:rPr>
          <w:rFonts w:ascii="Arial" w:hAnsi="Arial" w:eastAsia="华文楷体" w:cs="Arial"/>
          <w:sz w:val="21"/>
          <w:szCs w:val="21"/>
        </w:rPr>
      </w:pPr>
      <w:r>
        <w:rPr>
          <w:rFonts w:ascii="Arial" w:hAnsi="Arial" w:eastAsia="华文楷体" w:cs="Arial"/>
          <w:sz w:val="21"/>
          <w:szCs w:val="21"/>
        </w:rPr>
        <w:t>全季</w:t>
      </w:r>
      <w:r>
        <w:rPr>
          <w:rFonts w:hint="eastAsia" w:ascii="Arial" w:hAnsi="Arial" w:eastAsia="华文楷体" w:cs="Arial"/>
          <w:sz w:val="21"/>
          <w:szCs w:val="21"/>
        </w:rPr>
        <w:t>长春东方广场</w:t>
      </w:r>
      <w:r>
        <w:rPr>
          <w:rFonts w:ascii="Arial" w:hAnsi="Arial" w:eastAsia="华文楷体" w:cs="Arial"/>
          <w:sz w:val="21"/>
          <w:szCs w:val="21"/>
        </w:rPr>
        <w:t>酒店：会议团队</w:t>
      </w:r>
      <w:r>
        <w:rPr>
          <w:rFonts w:ascii="Arial" w:hAnsi="Arial" w:eastAsia="华文楷体" w:cs="Arial"/>
          <w:sz w:val="21"/>
          <w:szCs w:val="21"/>
          <w:u w:val="single"/>
        </w:rPr>
        <w:t xml:space="preserve">      </w:t>
      </w:r>
      <w:r>
        <w:rPr>
          <w:rFonts w:ascii="Arial" w:hAnsi="Arial" w:eastAsia="华文楷体" w:cs="Arial"/>
          <w:sz w:val="21"/>
          <w:szCs w:val="21"/>
        </w:rPr>
        <w:t>元/间夜。（1天用房量量达8间或以上）</w:t>
      </w:r>
    </w:p>
    <w:p>
      <w:pPr>
        <w:autoSpaceDN w:val="0"/>
        <w:snapToGrid w:val="0"/>
        <w:spacing w:line="0" w:lineRule="atLeast"/>
        <w:ind w:left="840"/>
        <w:rPr>
          <w:rFonts w:ascii="Arial" w:hAnsi="Arial" w:eastAsia="华文楷体" w:cs="Arial"/>
          <w:sz w:val="18"/>
          <w:szCs w:val="18"/>
        </w:rPr>
      </w:pPr>
      <w:r>
        <w:rPr>
          <w:rFonts w:ascii="Arial" w:hAnsi="Arial" w:eastAsia="华文楷体" w:cs="Arial"/>
          <w:sz w:val="18"/>
          <w:szCs w:val="18"/>
        </w:rPr>
        <w:t>JI hotel XX Store：Conference group RMB</w:t>
      </w:r>
      <w:r>
        <w:rPr>
          <w:rFonts w:ascii="Arial" w:hAnsi="Arial" w:eastAsia="华文楷体" w:cs="Arial"/>
          <w:sz w:val="18"/>
          <w:szCs w:val="18"/>
          <w:u w:val="single"/>
        </w:rPr>
        <w:t xml:space="preserve">      </w:t>
      </w:r>
      <w:r>
        <w:rPr>
          <w:rFonts w:ascii="Arial" w:hAnsi="Arial" w:eastAsia="华文楷体" w:cs="Arial"/>
          <w:sz w:val="18"/>
          <w:szCs w:val="18"/>
        </w:rPr>
        <w:t>per room per day.（</w:t>
      </w:r>
      <w:r>
        <w:rPr>
          <w:rFonts w:hint="eastAsia" w:ascii="Arial" w:hAnsi="Arial" w:eastAsia="华文楷体" w:cs="Arial"/>
          <w:sz w:val="18"/>
          <w:szCs w:val="18"/>
        </w:rPr>
        <w:t xml:space="preserve">this rate </w:t>
      </w:r>
      <w:r>
        <w:rPr>
          <w:rFonts w:ascii="Arial" w:hAnsi="Arial" w:eastAsia="华文楷体" w:cs="Arial"/>
          <w:sz w:val="18"/>
          <w:szCs w:val="18"/>
        </w:rPr>
        <w:t>applies</w:t>
      </w:r>
      <w:r>
        <w:rPr>
          <w:rFonts w:hint="eastAsia" w:ascii="Arial" w:hAnsi="Arial" w:eastAsia="华文楷体" w:cs="Arial"/>
          <w:sz w:val="18"/>
          <w:szCs w:val="18"/>
        </w:rPr>
        <w:t xml:space="preserve"> on reservation for</w:t>
      </w:r>
      <w:r>
        <w:rPr>
          <w:rFonts w:ascii="Arial" w:hAnsi="Arial" w:eastAsia="华文楷体" w:cs="Arial"/>
          <w:sz w:val="18"/>
          <w:szCs w:val="18"/>
        </w:rPr>
        <w:t xml:space="preserve"> </w:t>
      </w:r>
      <w:r>
        <w:rPr>
          <w:rFonts w:hint="eastAsia" w:ascii="Arial" w:hAnsi="Arial" w:eastAsia="华文楷体" w:cs="Arial"/>
          <w:sz w:val="18"/>
          <w:szCs w:val="18"/>
        </w:rPr>
        <w:t>at least</w:t>
      </w:r>
      <w:r>
        <w:rPr>
          <w:rFonts w:ascii="Arial" w:hAnsi="Arial" w:eastAsia="华文楷体" w:cs="Arial"/>
          <w:sz w:val="18"/>
          <w:szCs w:val="18"/>
        </w:rPr>
        <w:t xml:space="preserve"> 8 room</w:t>
      </w:r>
      <w:r>
        <w:rPr>
          <w:rFonts w:hint="eastAsia" w:ascii="Arial" w:hAnsi="Arial" w:eastAsia="华文楷体" w:cs="Arial"/>
          <w:sz w:val="18"/>
          <w:szCs w:val="18"/>
        </w:rPr>
        <w:t xml:space="preserve"> nights</w:t>
      </w:r>
      <w:r>
        <w:rPr>
          <w:rFonts w:ascii="Arial" w:hAnsi="Arial" w:eastAsia="华文楷体" w:cs="Arial"/>
          <w:sz w:val="18"/>
          <w:szCs w:val="18"/>
        </w:rPr>
        <w:t xml:space="preserve"> </w:t>
      </w:r>
      <w:r>
        <w:rPr>
          <w:rFonts w:hint="eastAsia" w:ascii="Arial" w:hAnsi="Arial" w:eastAsia="华文楷体" w:cs="Arial"/>
          <w:sz w:val="18"/>
          <w:szCs w:val="18"/>
        </w:rPr>
        <w:t>per</w:t>
      </w:r>
      <w:r>
        <w:rPr>
          <w:rFonts w:ascii="Arial" w:hAnsi="Arial" w:eastAsia="华文楷体" w:cs="Arial"/>
          <w:sz w:val="18"/>
          <w:szCs w:val="18"/>
        </w:rPr>
        <w:t xml:space="preserve"> day）</w:t>
      </w:r>
    </w:p>
    <w:p>
      <w:pPr>
        <w:spacing w:line="0" w:lineRule="atLeast"/>
        <w:ind w:left="840"/>
        <w:rPr>
          <w:rFonts w:ascii="Arial" w:hAnsi="Arial" w:eastAsia="华文楷体" w:cs="Arial"/>
          <w:sz w:val="21"/>
          <w:szCs w:val="21"/>
        </w:rPr>
      </w:pPr>
    </w:p>
    <w:p>
      <w:pPr>
        <w:pStyle w:val="9"/>
        <w:numPr>
          <w:ilvl w:val="0"/>
          <w:numId w:val="3"/>
        </w:numPr>
        <w:tabs>
          <w:tab w:val="left" w:pos="709"/>
        </w:tabs>
        <w:spacing w:line="0" w:lineRule="atLeast"/>
        <w:ind w:firstLineChars="0"/>
        <w:rPr>
          <w:rFonts w:ascii="Arial" w:hAnsi="Arial" w:eastAsia="华文楷体" w:cs="Arial"/>
          <w:b/>
        </w:rPr>
      </w:pPr>
      <w:r>
        <w:rPr>
          <w:rFonts w:ascii="Arial" w:hAnsi="Arial" w:eastAsia="华文楷体" w:cs="Arial"/>
          <w:b/>
        </w:rPr>
        <w:t>结算方式</w:t>
      </w:r>
    </w:p>
    <w:p>
      <w:pPr>
        <w:spacing w:line="0" w:lineRule="atLeast"/>
        <w:rPr>
          <w:rFonts w:ascii="Arial" w:hAnsi="Arial" w:eastAsia="华文楷体" w:cs="Arial"/>
          <w:b/>
          <w:sz w:val="21"/>
          <w:szCs w:val="21"/>
        </w:rPr>
      </w:pPr>
      <w:r>
        <w:rPr>
          <w:rFonts w:ascii="Arial" w:hAnsi="Arial" w:eastAsia="华文楷体" w:cs="Arial"/>
          <w:b/>
          <w:sz w:val="21"/>
          <w:szCs w:val="21"/>
        </w:rPr>
        <w:t>Article Three: Settlement</w:t>
      </w:r>
    </w:p>
    <w:p>
      <w:pPr>
        <w:numPr>
          <w:ilvl w:val="0"/>
          <w:numId w:val="5"/>
        </w:numPr>
        <w:autoSpaceDE w:val="0"/>
        <w:autoSpaceDN w:val="0"/>
        <w:adjustRightInd w:val="0"/>
        <w:snapToGrid w:val="0"/>
        <w:spacing w:line="0" w:lineRule="atLeast"/>
        <w:jc w:val="left"/>
        <w:rPr>
          <w:rFonts w:ascii="Arial" w:hAnsi="Arial" w:eastAsia="华文楷体" w:cs="Arial"/>
          <w:sz w:val="21"/>
          <w:szCs w:val="21"/>
        </w:rPr>
      </w:pPr>
      <w:r>
        <w:rPr>
          <w:rFonts w:ascii="Arial" w:hAnsi="Arial" w:eastAsia="华文楷体" w:cs="Arial"/>
          <w:color w:val="000000"/>
          <w:sz w:val="21"/>
          <w:szCs w:val="21"/>
        </w:rPr>
        <w:t>所有房价已包含服务费，且为含税价。若甲方额外享受乙方酒店的收费服务项目需额外付费（此额外付费服务项目以乙方酒店的明文规定为准）。</w:t>
      </w:r>
    </w:p>
    <w:p>
      <w:pPr>
        <w:autoSpaceDE w:val="0"/>
        <w:autoSpaceDN w:val="0"/>
        <w:adjustRightInd w:val="0"/>
        <w:snapToGrid w:val="0"/>
        <w:spacing w:line="0" w:lineRule="atLeast"/>
        <w:ind w:left="420"/>
        <w:jc w:val="left"/>
        <w:rPr>
          <w:rFonts w:ascii="Arial" w:hAnsi="Arial" w:eastAsia="华文楷体" w:cs="Arial"/>
          <w:sz w:val="18"/>
          <w:szCs w:val="18"/>
        </w:rPr>
      </w:pPr>
      <w:r>
        <w:rPr>
          <w:rFonts w:ascii="Arial" w:hAnsi="Arial" w:eastAsia="华文楷体" w:cs="Arial"/>
          <w:color w:val="000000"/>
          <w:sz w:val="18"/>
          <w:szCs w:val="18"/>
        </w:rPr>
        <w:t xml:space="preserve">All the room </w:t>
      </w:r>
      <w:r>
        <w:rPr>
          <w:rFonts w:hint="eastAsia" w:ascii="Arial" w:hAnsi="Arial" w:eastAsia="华文楷体" w:cs="Arial"/>
          <w:color w:val="000000"/>
          <w:sz w:val="18"/>
          <w:szCs w:val="18"/>
        </w:rPr>
        <w:t>rate</w:t>
      </w:r>
      <w:r>
        <w:rPr>
          <w:rFonts w:ascii="Arial" w:hAnsi="Arial" w:eastAsia="华文楷体" w:cs="Arial"/>
          <w:color w:val="000000"/>
          <w:sz w:val="18"/>
          <w:szCs w:val="18"/>
        </w:rPr>
        <w:t xml:space="preserve"> has included service fees and taxes. Party A should pay additional fees if other charging services</w:t>
      </w:r>
      <w:r>
        <w:rPr>
          <w:rFonts w:hint="eastAsia" w:ascii="Arial" w:hAnsi="Arial" w:eastAsia="华文楷体" w:cs="Arial"/>
          <w:color w:val="000000"/>
          <w:sz w:val="18"/>
          <w:szCs w:val="18"/>
        </w:rPr>
        <w:t xml:space="preserve"> are </w:t>
      </w:r>
      <w:r>
        <w:rPr>
          <w:rFonts w:ascii="Arial" w:hAnsi="Arial" w:eastAsia="华文楷体" w:cs="Arial"/>
          <w:color w:val="000000"/>
          <w:sz w:val="18"/>
          <w:szCs w:val="18"/>
        </w:rPr>
        <w:t>involved (the additional charging service price should be subject to the provisions of J</w:t>
      </w:r>
      <w:r>
        <w:rPr>
          <w:rFonts w:hint="eastAsia" w:ascii="Arial" w:hAnsi="Arial" w:eastAsia="华文楷体" w:cs="Arial"/>
          <w:color w:val="000000"/>
          <w:sz w:val="18"/>
          <w:szCs w:val="18"/>
        </w:rPr>
        <w:t>I</w:t>
      </w:r>
      <w:r>
        <w:rPr>
          <w:rFonts w:ascii="Arial" w:hAnsi="Arial" w:eastAsia="华文楷体" w:cs="Arial"/>
          <w:color w:val="000000"/>
          <w:sz w:val="18"/>
          <w:szCs w:val="18"/>
        </w:rPr>
        <w:t xml:space="preserve"> Hotel)</w:t>
      </w:r>
    </w:p>
    <w:p>
      <w:pPr>
        <w:autoSpaceDE w:val="0"/>
        <w:autoSpaceDN w:val="0"/>
        <w:adjustRightInd w:val="0"/>
        <w:snapToGrid w:val="0"/>
        <w:spacing w:line="0" w:lineRule="atLeast"/>
        <w:ind w:left="420"/>
        <w:jc w:val="left"/>
        <w:rPr>
          <w:rFonts w:ascii="Arial" w:hAnsi="Arial" w:eastAsia="华文楷体" w:cs="Arial"/>
          <w:sz w:val="21"/>
          <w:szCs w:val="21"/>
        </w:rPr>
      </w:pPr>
    </w:p>
    <w:p>
      <w:pPr>
        <w:numPr>
          <w:ilvl w:val="0"/>
          <w:numId w:val="6"/>
        </w:numPr>
        <w:autoSpaceDE w:val="0"/>
        <w:autoSpaceDN w:val="0"/>
        <w:adjustRightInd w:val="0"/>
        <w:snapToGrid w:val="0"/>
        <w:spacing w:line="0" w:lineRule="atLeast"/>
        <w:jc w:val="left"/>
        <w:rPr>
          <w:rFonts w:ascii="Arial" w:hAnsi="Arial" w:eastAsia="华文楷体" w:cs="Arial"/>
          <w:sz w:val="21"/>
          <w:szCs w:val="21"/>
        </w:rPr>
      </w:pPr>
      <w:r>
        <w:rPr>
          <w:rFonts w:ascii="Arial" w:hAnsi="Arial" w:eastAsia="华文楷体" w:cs="Arial"/>
          <w:sz w:val="21"/>
          <w:szCs w:val="21"/>
        </w:rPr>
        <w:t>支付方式：由甲方入住客人通过网络预定时在线支付或离店时自行结清所有费用，乙方根据实付金额为其开具相应发票。</w:t>
      </w:r>
    </w:p>
    <w:p>
      <w:pPr>
        <w:autoSpaceDE w:val="0"/>
        <w:autoSpaceDN w:val="0"/>
        <w:adjustRightInd w:val="0"/>
        <w:snapToGrid w:val="0"/>
        <w:spacing w:line="0" w:lineRule="atLeast"/>
        <w:ind w:left="420"/>
        <w:jc w:val="left"/>
        <w:rPr>
          <w:rFonts w:ascii="Arial" w:hAnsi="Arial" w:eastAsia="华文楷体" w:cs="Arial"/>
          <w:sz w:val="18"/>
          <w:szCs w:val="18"/>
        </w:rPr>
      </w:pPr>
      <w:r>
        <w:rPr>
          <w:rFonts w:ascii="Arial" w:hAnsi="Arial" w:eastAsia="华文楷体" w:cs="Arial"/>
          <w:sz w:val="18"/>
          <w:szCs w:val="18"/>
        </w:rPr>
        <w:t>Payment： Party A’</w:t>
      </w:r>
      <w:r>
        <w:rPr>
          <w:rFonts w:hint="eastAsia" w:ascii="Arial" w:hAnsi="Arial" w:eastAsia="华文楷体" w:cs="Arial"/>
          <w:sz w:val="18"/>
          <w:szCs w:val="18"/>
        </w:rPr>
        <w:t xml:space="preserve">s guests </w:t>
      </w:r>
      <w:r>
        <w:rPr>
          <w:rFonts w:ascii="Arial" w:hAnsi="Arial" w:eastAsia="华文楷体" w:cs="Arial"/>
          <w:sz w:val="18"/>
          <w:szCs w:val="18"/>
        </w:rPr>
        <w:t xml:space="preserve">should pay all the fees when </w:t>
      </w:r>
      <w:r>
        <w:rPr>
          <w:rFonts w:hint="eastAsia" w:ascii="Arial" w:hAnsi="Arial" w:eastAsia="华文楷体" w:cs="Arial"/>
          <w:sz w:val="18"/>
          <w:szCs w:val="18"/>
        </w:rPr>
        <w:t xml:space="preserve">they </w:t>
      </w:r>
      <w:r>
        <w:rPr>
          <w:rFonts w:ascii="Arial" w:hAnsi="Arial" w:eastAsia="华文楷体" w:cs="Arial"/>
          <w:sz w:val="18"/>
          <w:szCs w:val="18"/>
        </w:rPr>
        <w:t>reserve online or checkout. Party B should provide invoice</w:t>
      </w:r>
      <w:r>
        <w:rPr>
          <w:rFonts w:hint="eastAsia" w:ascii="Arial" w:hAnsi="Arial" w:eastAsia="华文楷体" w:cs="Arial"/>
          <w:sz w:val="18"/>
          <w:szCs w:val="18"/>
        </w:rPr>
        <w:t>s</w:t>
      </w:r>
      <w:r>
        <w:rPr>
          <w:rFonts w:ascii="Arial" w:hAnsi="Arial" w:eastAsia="华文楷体" w:cs="Arial"/>
          <w:sz w:val="18"/>
          <w:szCs w:val="18"/>
        </w:rPr>
        <w:t xml:space="preserve"> based on the</w:t>
      </w:r>
      <w:r>
        <w:rPr>
          <w:rFonts w:hint="eastAsia" w:ascii="Arial" w:hAnsi="Arial" w:eastAsia="华文楷体" w:cs="Arial"/>
          <w:sz w:val="18"/>
          <w:szCs w:val="18"/>
        </w:rPr>
        <w:t xml:space="preserve"> actual</w:t>
      </w:r>
      <w:r>
        <w:rPr>
          <w:rFonts w:ascii="Arial" w:hAnsi="Arial" w:eastAsia="华文楷体" w:cs="Arial"/>
          <w:sz w:val="18"/>
          <w:szCs w:val="18"/>
        </w:rPr>
        <w:t xml:space="preserve"> </w:t>
      </w:r>
      <w:r>
        <w:rPr>
          <w:rFonts w:hint="eastAsia" w:ascii="Arial" w:hAnsi="Arial" w:eastAsia="华文楷体" w:cs="Arial"/>
          <w:sz w:val="18"/>
          <w:szCs w:val="18"/>
        </w:rPr>
        <w:t>rate paid by them</w:t>
      </w:r>
      <w:r>
        <w:rPr>
          <w:rFonts w:ascii="Arial" w:hAnsi="Arial" w:eastAsia="华文楷体" w:cs="Arial"/>
          <w:sz w:val="18"/>
          <w:szCs w:val="18"/>
        </w:rPr>
        <w:t>.</w:t>
      </w:r>
    </w:p>
    <w:p>
      <w:pPr>
        <w:spacing w:line="0" w:lineRule="atLeast"/>
        <w:rPr>
          <w:rFonts w:ascii="Arial" w:hAnsi="Arial" w:eastAsia="华文楷体" w:cs="Arial"/>
          <w:sz w:val="21"/>
          <w:szCs w:val="21"/>
        </w:rPr>
      </w:pPr>
    </w:p>
    <w:p>
      <w:pPr>
        <w:pStyle w:val="9"/>
        <w:numPr>
          <w:ilvl w:val="0"/>
          <w:numId w:val="3"/>
        </w:numPr>
        <w:tabs>
          <w:tab w:val="left" w:pos="709"/>
        </w:tabs>
        <w:spacing w:line="0" w:lineRule="atLeast"/>
        <w:ind w:firstLineChars="0"/>
        <w:rPr>
          <w:rFonts w:ascii="Arial" w:hAnsi="Arial" w:eastAsia="华文楷体" w:cs="Arial"/>
          <w:b/>
        </w:rPr>
      </w:pPr>
      <w:r>
        <w:rPr>
          <w:rFonts w:ascii="Arial" w:hAnsi="Arial" w:eastAsia="华文楷体" w:cs="Arial"/>
          <w:b/>
        </w:rPr>
        <w:t xml:space="preserve">特别优惠 </w:t>
      </w:r>
    </w:p>
    <w:p>
      <w:pPr>
        <w:spacing w:line="0" w:lineRule="atLeast"/>
        <w:rPr>
          <w:rFonts w:ascii="Arial" w:hAnsi="Arial" w:eastAsia="华文楷体" w:cs="Arial"/>
          <w:sz w:val="21"/>
          <w:szCs w:val="21"/>
        </w:rPr>
      </w:pPr>
      <w:r>
        <w:rPr>
          <w:rFonts w:ascii="Arial" w:hAnsi="Arial" w:eastAsia="华文楷体" w:cs="Arial"/>
          <w:b/>
          <w:sz w:val="21"/>
          <w:szCs w:val="21"/>
        </w:rPr>
        <w:t>Article Four: Special Offer</w:t>
      </w:r>
      <w:r>
        <w:rPr>
          <w:rFonts w:hint="eastAsia" w:ascii="Arial" w:hAnsi="Arial" w:eastAsia="华文楷体" w:cs="Arial"/>
          <w:sz w:val="21"/>
          <w:szCs w:val="21"/>
        </w:rPr>
        <w:tab/>
      </w:r>
    </w:p>
    <w:p>
      <w:pPr>
        <w:numPr>
          <w:ilvl w:val="0"/>
          <w:numId w:val="7"/>
        </w:numPr>
        <w:autoSpaceDN w:val="0"/>
        <w:snapToGrid w:val="0"/>
        <w:spacing w:line="0" w:lineRule="atLeast"/>
        <w:rPr>
          <w:rFonts w:ascii="Arial" w:hAnsi="Arial" w:eastAsia="华文楷体" w:cs="Arial"/>
          <w:sz w:val="21"/>
          <w:szCs w:val="21"/>
        </w:rPr>
      </w:pPr>
      <w:r>
        <w:rPr>
          <w:rFonts w:ascii="Arial" w:hAnsi="Arial" w:eastAsia="华文楷体" w:cs="Arial"/>
          <w:sz w:val="21"/>
          <w:szCs w:val="21"/>
        </w:rPr>
        <w:t>全季酒店预订时间保留至20：00；</w:t>
      </w:r>
    </w:p>
    <w:p>
      <w:pPr>
        <w:autoSpaceDN w:val="0"/>
        <w:snapToGrid w:val="0"/>
        <w:spacing w:line="0" w:lineRule="atLeast"/>
        <w:ind w:left="420"/>
        <w:rPr>
          <w:rFonts w:ascii="Arial" w:hAnsi="Arial" w:eastAsia="华文楷体" w:cs="Arial"/>
          <w:sz w:val="18"/>
          <w:szCs w:val="18"/>
        </w:rPr>
      </w:pPr>
      <w:r>
        <w:rPr>
          <w:rFonts w:ascii="Arial" w:hAnsi="Arial" w:eastAsia="华文楷体" w:cs="Arial"/>
          <w:sz w:val="18"/>
          <w:szCs w:val="18"/>
        </w:rPr>
        <w:t>The room</w:t>
      </w:r>
      <w:r>
        <w:rPr>
          <w:rFonts w:hint="eastAsia" w:ascii="Arial" w:hAnsi="Arial" w:eastAsia="华文楷体" w:cs="Arial"/>
          <w:sz w:val="18"/>
          <w:szCs w:val="18"/>
        </w:rPr>
        <w:t xml:space="preserve"> reservation</w:t>
      </w:r>
      <w:r>
        <w:rPr>
          <w:rFonts w:ascii="Arial" w:hAnsi="Arial" w:eastAsia="华文楷体" w:cs="Arial"/>
          <w:sz w:val="18"/>
          <w:szCs w:val="18"/>
        </w:rPr>
        <w:t xml:space="preserve"> could be </w:t>
      </w:r>
      <w:r>
        <w:rPr>
          <w:rFonts w:hint="eastAsia" w:ascii="Arial" w:hAnsi="Arial" w:eastAsia="华文楷体" w:cs="Arial"/>
          <w:sz w:val="18"/>
          <w:szCs w:val="18"/>
        </w:rPr>
        <w:t>held</w:t>
      </w:r>
      <w:r>
        <w:rPr>
          <w:rFonts w:ascii="Arial" w:hAnsi="Arial" w:eastAsia="华文楷体" w:cs="Arial"/>
          <w:sz w:val="18"/>
          <w:szCs w:val="18"/>
        </w:rPr>
        <w:t xml:space="preserve"> until 20：00</w:t>
      </w:r>
      <w:r>
        <w:rPr>
          <w:rFonts w:hint="eastAsia" w:ascii="Arial" w:hAnsi="Arial" w:eastAsia="华文楷体" w:cs="Arial"/>
          <w:sz w:val="18"/>
          <w:szCs w:val="18"/>
        </w:rPr>
        <w:t xml:space="preserve"> if applied</w:t>
      </w:r>
      <w:r>
        <w:rPr>
          <w:rFonts w:ascii="Arial" w:hAnsi="Arial" w:eastAsia="华文楷体" w:cs="Arial"/>
          <w:sz w:val="18"/>
          <w:szCs w:val="18"/>
        </w:rPr>
        <w:t>；</w:t>
      </w:r>
    </w:p>
    <w:p>
      <w:pPr>
        <w:autoSpaceDN w:val="0"/>
        <w:snapToGrid w:val="0"/>
        <w:spacing w:line="0" w:lineRule="atLeast"/>
        <w:ind w:left="420"/>
        <w:rPr>
          <w:rFonts w:ascii="Arial" w:hAnsi="Arial" w:eastAsia="华文楷体" w:cs="Arial"/>
          <w:sz w:val="21"/>
          <w:szCs w:val="21"/>
        </w:rPr>
      </w:pPr>
    </w:p>
    <w:p>
      <w:pPr>
        <w:numPr>
          <w:ilvl w:val="0"/>
          <w:numId w:val="7"/>
        </w:numPr>
        <w:autoSpaceDN w:val="0"/>
        <w:snapToGrid w:val="0"/>
        <w:spacing w:line="0" w:lineRule="atLeast"/>
        <w:rPr>
          <w:rFonts w:ascii="Arial" w:hAnsi="Arial" w:eastAsia="华文楷体" w:cs="Arial"/>
          <w:sz w:val="21"/>
          <w:szCs w:val="21"/>
        </w:rPr>
      </w:pPr>
      <w:r>
        <w:rPr>
          <w:rFonts w:ascii="Arial" w:hAnsi="Arial" w:eastAsia="华文楷体" w:cs="Arial"/>
          <w:sz w:val="21"/>
          <w:szCs w:val="21"/>
        </w:rPr>
        <w:t>全季酒店延时退房时间至14：00；</w:t>
      </w:r>
    </w:p>
    <w:p>
      <w:pPr>
        <w:autoSpaceDN w:val="0"/>
        <w:snapToGrid w:val="0"/>
        <w:spacing w:line="0" w:lineRule="atLeast"/>
        <w:ind w:left="420"/>
        <w:rPr>
          <w:rFonts w:ascii="Arial" w:hAnsi="Arial" w:eastAsia="华文楷体" w:cs="Arial"/>
          <w:sz w:val="18"/>
          <w:szCs w:val="18"/>
        </w:rPr>
      </w:pPr>
      <w:r>
        <w:rPr>
          <w:rFonts w:hint="eastAsia" w:ascii="Arial" w:hAnsi="Arial" w:eastAsia="华文楷体" w:cs="Arial"/>
          <w:sz w:val="18"/>
          <w:szCs w:val="18"/>
        </w:rPr>
        <w:t>Delay check-out service until 14:00 if applied</w:t>
      </w:r>
      <w:r>
        <w:rPr>
          <w:rFonts w:ascii="Arial" w:hAnsi="Arial" w:eastAsia="华文楷体" w:cs="Arial"/>
          <w:sz w:val="18"/>
          <w:szCs w:val="18"/>
        </w:rPr>
        <w:t>；</w:t>
      </w:r>
    </w:p>
    <w:p>
      <w:pPr>
        <w:autoSpaceDN w:val="0"/>
        <w:snapToGrid w:val="0"/>
        <w:spacing w:line="0" w:lineRule="atLeast"/>
        <w:ind w:left="420"/>
        <w:rPr>
          <w:rFonts w:ascii="Arial" w:hAnsi="Arial" w:eastAsia="华文楷体" w:cs="Arial"/>
          <w:sz w:val="21"/>
          <w:szCs w:val="21"/>
        </w:rPr>
      </w:pPr>
    </w:p>
    <w:p>
      <w:pPr>
        <w:numPr>
          <w:ilvl w:val="0"/>
          <w:numId w:val="7"/>
        </w:numPr>
        <w:autoSpaceDN w:val="0"/>
        <w:snapToGrid w:val="0"/>
        <w:spacing w:line="0" w:lineRule="atLeast"/>
        <w:rPr>
          <w:rFonts w:ascii="Arial" w:hAnsi="Arial" w:eastAsia="华文楷体" w:cs="Arial"/>
          <w:sz w:val="21"/>
          <w:szCs w:val="21"/>
        </w:rPr>
      </w:pPr>
      <w:r>
        <w:rPr>
          <w:rFonts w:ascii="Arial" w:hAnsi="Arial" w:eastAsia="华文楷体" w:cs="Arial"/>
          <w:sz w:val="21"/>
          <w:szCs w:val="21"/>
        </w:rPr>
        <w:t>销售专员一站式服务，尽心尊贵待遇；</w:t>
      </w:r>
    </w:p>
    <w:p>
      <w:pPr>
        <w:autoSpaceDN w:val="0"/>
        <w:snapToGrid w:val="0"/>
        <w:spacing w:line="0" w:lineRule="atLeast"/>
        <w:ind w:left="420"/>
        <w:rPr>
          <w:rFonts w:ascii="Arial" w:hAnsi="Arial" w:eastAsia="华文楷体" w:cs="Arial"/>
          <w:sz w:val="18"/>
          <w:szCs w:val="18"/>
        </w:rPr>
      </w:pPr>
      <w:r>
        <w:rPr>
          <w:rFonts w:ascii="Arial" w:hAnsi="Arial" w:eastAsia="华文楷体" w:cs="Arial"/>
          <w:sz w:val="18"/>
          <w:szCs w:val="18"/>
        </w:rPr>
        <w:t>Sales specialist</w:t>
      </w:r>
      <w:r>
        <w:rPr>
          <w:rFonts w:hint="eastAsia" w:ascii="Arial" w:hAnsi="Arial" w:eastAsia="华文楷体" w:cs="Arial"/>
          <w:sz w:val="18"/>
          <w:szCs w:val="18"/>
        </w:rPr>
        <w:t>s</w:t>
      </w:r>
      <w:r>
        <w:rPr>
          <w:rFonts w:ascii="Arial" w:hAnsi="Arial" w:eastAsia="华文楷体" w:cs="Arial"/>
          <w:sz w:val="18"/>
          <w:szCs w:val="18"/>
        </w:rPr>
        <w:t>’</w:t>
      </w:r>
      <w:r>
        <w:rPr>
          <w:rFonts w:hint="eastAsia" w:ascii="Arial" w:hAnsi="Arial" w:eastAsia="华文楷体" w:cs="Arial"/>
          <w:sz w:val="18"/>
          <w:szCs w:val="18"/>
        </w:rPr>
        <w:t xml:space="preserve"> </w:t>
      </w:r>
      <w:r>
        <w:rPr>
          <w:rFonts w:ascii="Arial" w:hAnsi="Arial" w:eastAsia="华文楷体" w:cs="Arial"/>
          <w:sz w:val="18"/>
          <w:szCs w:val="18"/>
        </w:rPr>
        <w:t xml:space="preserve">one-stop service for you to enjoy </w:t>
      </w:r>
      <w:r>
        <w:rPr>
          <w:rFonts w:hint="eastAsia" w:ascii="Arial" w:hAnsi="Arial" w:eastAsia="华文楷体" w:cs="Arial"/>
          <w:sz w:val="18"/>
          <w:szCs w:val="18"/>
        </w:rPr>
        <w:t xml:space="preserve">JI hotel </w:t>
      </w:r>
      <w:r>
        <w:rPr>
          <w:rFonts w:ascii="Arial" w:hAnsi="Arial" w:eastAsia="华文楷体" w:cs="Arial"/>
          <w:sz w:val="18"/>
          <w:szCs w:val="18"/>
        </w:rPr>
        <w:t>distinguished entertainment；</w:t>
      </w:r>
    </w:p>
    <w:p>
      <w:pPr>
        <w:autoSpaceDN w:val="0"/>
        <w:snapToGrid w:val="0"/>
        <w:spacing w:line="0" w:lineRule="atLeast"/>
        <w:ind w:left="420"/>
        <w:rPr>
          <w:rFonts w:ascii="Arial" w:hAnsi="Arial" w:eastAsia="华文楷体" w:cs="Arial"/>
          <w:sz w:val="21"/>
          <w:szCs w:val="21"/>
        </w:rPr>
      </w:pPr>
    </w:p>
    <w:p>
      <w:pPr>
        <w:numPr>
          <w:ilvl w:val="0"/>
          <w:numId w:val="7"/>
        </w:numPr>
        <w:autoSpaceDN w:val="0"/>
        <w:snapToGrid w:val="0"/>
        <w:spacing w:line="0" w:lineRule="atLeast"/>
        <w:rPr>
          <w:rFonts w:ascii="Arial" w:hAnsi="Arial" w:eastAsia="华文楷体" w:cs="Arial"/>
          <w:sz w:val="21"/>
          <w:szCs w:val="21"/>
        </w:rPr>
      </w:pPr>
      <w:r>
        <w:rPr>
          <w:rFonts w:ascii="Arial" w:hAnsi="Arial" w:eastAsia="华文楷体" w:cs="Arial"/>
          <w:sz w:val="21"/>
          <w:szCs w:val="21"/>
        </w:rPr>
        <w:t>甲方在签订本协议后，即可享受门市价8.</w:t>
      </w:r>
      <w:r>
        <w:rPr>
          <w:rFonts w:hint="eastAsia" w:ascii="Arial" w:hAnsi="Arial" w:eastAsia="华文楷体" w:cs="Arial"/>
          <w:sz w:val="21"/>
          <w:szCs w:val="21"/>
        </w:rPr>
        <w:t>5</w:t>
      </w:r>
      <w:r>
        <w:rPr>
          <w:rFonts w:ascii="Arial" w:hAnsi="Arial" w:eastAsia="华文楷体" w:cs="Arial"/>
          <w:sz w:val="21"/>
          <w:szCs w:val="21"/>
        </w:rPr>
        <w:t>折优惠待遇；</w:t>
      </w:r>
    </w:p>
    <w:p>
      <w:pPr>
        <w:spacing w:line="0" w:lineRule="atLeast"/>
        <w:ind w:left="420"/>
        <w:rPr>
          <w:rFonts w:ascii="Arial" w:hAnsi="Arial" w:eastAsia="华文楷体" w:cs="Arial"/>
          <w:sz w:val="21"/>
          <w:szCs w:val="21"/>
        </w:rPr>
      </w:pPr>
      <w:r>
        <w:rPr>
          <w:rFonts w:ascii="Arial" w:hAnsi="Arial" w:eastAsia="华文楷体" w:cs="Arial"/>
          <w:sz w:val="21"/>
          <w:szCs w:val="21"/>
        </w:rPr>
        <w:t>以上活动均以乙方官方网站公布为准。</w:t>
      </w:r>
    </w:p>
    <w:p>
      <w:pPr>
        <w:autoSpaceDN w:val="0"/>
        <w:snapToGrid w:val="0"/>
        <w:spacing w:line="0" w:lineRule="atLeast"/>
        <w:ind w:left="420"/>
        <w:rPr>
          <w:rFonts w:ascii="Arial" w:hAnsi="Arial" w:eastAsia="华文楷体" w:cs="Arial"/>
          <w:sz w:val="18"/>
          <w:szCs w:val="18"/>
        </w:rPr>
      </w:pPr>
      <w:r>
        <w:rPr>
          <w:rFonts w:ascii="Arial" w:hAnsi="Arial" w:eastAsia="华文楷体" w:cs="Arial"/>
          <w:sz w:val="18"/>
          <w:szCs w:val="18"/>
        </w:rPr>
        <w:t xml:space="preserve">Party A could enjoy the discount of 12% off </w:t>
      </w:r>
      <w:r>
        <w:rPr>
          <w:rFonts w:hint="eastAsia" w:ascii="Arial" w:hAnsi="Arial" w:eastAsia="华文楷体" w:cs="Arial"/>
          <w:sz w:val="18"/>
          <w:szCs w:val="18"/>
        </w:rPr>
        <w:t>the</w:t>
      </w:r>
      <w:r>
        <w:rPr>
          <w:rFonts w:ascii="Arial" w:hAnsi="Arial" w:eastAsia="华文楷体" w:cs="Arial"/>
          <w:sz w:val="18"/>
          <w:szCs w:val="18"/>
        </w:rPr>
        <w:t xml:space="preserve"> retail price </w:t>
      </w:r>
      <w:r>
        <w:rPr>
          <w:rFonts w:hint="eastAsia" w:ascii="Arial" w:hAnsi="Arial" w:eastAsia="华文楷体" w:cs="Arial"/>
          <w:sz w:val="18"/>
          <w:szCs w:val="18"/>
        </w:rPr>
        <w:t xml:space="preserve">upon the signing of </w:t>
      </w:r>
      <w:r>
        <w:rPr>
          <w:rFonts w:ascii="Arial" w:hAnsi="Arial" w:eastAsia="华文楷体" w:cs="Arial"/>
          <w:sz w:val="18"/>
          <w:szCs w:val="18"/>
        </w:rPr>
        <w:t>this agreement；</w:t>
      </w:r>
    </w:p>
    <w:p>
      <w:pPr>
        <w:spacing w:line="0" w:lineRule="atLeast"/>
        <w:ind w:left="420"/>
        <w:rPr>
          <w:rFonts w:ascii="Arial" w:hAnsi="Arial" w:eastAsia="华文楷体" w:cs="Arial"/>
          <w:sz w:val="18"/>
          <w:szCs w:val="18"/>
        </w:rPr>
      </w:pPr>
      <w:r>
        <w:rPr>
          <w:rFonts w:ascii="Arial" w:hAnsi="Arial" w:eastAsia="华文楷体" w:cs="Arial"/>
          <w:sz w:val="18"/>
          <w:szCs w:val="18"/>
        </w:rPr>
        <w:t>All the activities above are subject to the provision of the official website of Party B.</w:t>
      </w:r>
    </w:p>
    <w:p>
      <w:pPr>
        <w:spacing w:line="0" w:lineRule="atLeast"/>
        <w:ind w:left="420"/>
        <w:rPr>
          <w:rFonts w:ascii="Arial" w:hAnsi="Arial" w:eastAsia="华文楷体" w:cs="Arial"/>
          <w:sz w:val="21"/>
          <w:szCs w:val="21"/>
        </w:rPr>
      </w:pPr>
    </w:p>
    <w:p>
      <w:pPr>
        <w:pStyle w:val="9"/>
        <w:numPr>
          <w:ilvl w:val="0"/>
          <w:numId w:val="3"/>
        </w:numPr>
        <w:tabs>
          <w:tab w:val="left" w:pos="709"/>
          <w:tab w:val="left" w:pos="2160"/>
        </w:tabs>
        <w:spacing w:line="0" w:lineRule="atLeast"/>
        <w:ind w:firstLineChars="0"/>
        <w:rPr>
          <w:rFonts w:ascii="Arial" w:hAnsi="Arial" w:eastAsia="华文楷体" w:cs="Arial"/>
          <w:b/>
        </w:rPr>
      </w:pPr>
      <w:r>
        <w:rPr>
          <w:rFonts w:ascii="Arial" w:hAnsi="Arial" w:eastAsia="华文楷体" w:cs="Arial"/>
          <w:b/>
        </w:rPr>
        <w:t>合作期限</w:t>
      </w:r>
    </w:p>
    <w:p>
      <w:pPr>
        <w:tabs>
          <w:tab w:val="left" w:pos="1440"/>
          <w:tab w:val="left" w:pos="2160"/>
        </w:tabs>
        <w:spacing w:line="0" w:lineRule="atLeast"/>
        <w:rPr>
          <w:rFonts w:ascii="Arial" w:hAnsi="Arial" w:eastAsia="华文楷体" w:cs="Arial"/>
          <w:color w:val="000000"/>
          <w:sz w:val="21"/>
          <w:szCs w:val="21"/>
        </w:rPr>
      </w:pPr>
      <w:r>
        <w:rPr>
          <w:rFonts w:ascii="Arial" w:hAnsi="Arial" w:eastAsia="华文楷体" w:cs="Arial"/>
          <w:b/>
          <w:sz w:val="21"/>
          <w:szCs w:val="21"/>
        </w:rPr>
        <w:t>Article Five: the Term of Cooperation</w:t>
      </w:r>
    </w:p>
    <w:p>
      <w:pPr>
        <w:numPr>
          <w:ilvl w:val="0"/>
          <w:numId w:val="6"/>
        </w:numPr>
        <w:tabs>
          <w:tab w:val="left" w:pos="1440"/>
          <w:tab w:val="left" w:pos="2160"/>
        </w:tabs>
        <w:autoSpaceDE w:val="0"/>
        <w:autoSpaceDN w:val="0"/>
        <w:adjustRightInd w:val="0"/>
        <w:snapToGrid w:val="0"/>
        <w:spacing w:line="0" w:lineRule="atLeast"/>
        <w:jc w:val="left"/>
        <w:rPr>
          <w:rFonts w:ascii="Arial" w:hAnsi="Arial" w:eastAsia="华文楷体" w:cs="Arial"/>
          <w:sz w:val="21"/>
          <w:szCs w:val="21"/>
        </w:rPr>
      </w:pPr>
      <w:r>
        <w:rPr>
          <w:rFonts w:ascii="Arial" w:hAnsi="Arial" w:eastAsia="华文楷体" w:cs="Arial"/>
          <w:sz w:val="21"/>
          <w:szCs w:val="21"/>
        </w:rPr>
        <w:t>本协议合作期限自</w:t>
      </w:r>
      <w:r>
        <w:rPr>
          <w:rFonts w:ascii="Arial" w:hAnsi="Arial" w:eastAsia="华文楷体" w:cs="Arial"/>
          <w:sz w:val="21"/>
          <w:szCs w:val="21"/>
          <w:u w:val="single"/>
        </w:rPr>
        <w:t>2020</w:t>
      </w:r>
      <w:r>
        <w:rPr>
          <w:rFonts w:ascii="Arial" w:hAnsi="Arial" w:eastAsia="华文楷体" w:cs="Arial"/>
          <w:sz w:val="21"/>
          <w:szCs w:val="21"/>
        </w:rPr>
        <w:t>年</w:t>
      </w:r>
      <w:r>
        <w:rPr>
          <w:rFonts w:ascii="Arial" w:hAnsi="Arial" w:eastAsia="华文楷体" w:cs="Arial"/>
          <w:sz w:val="21"/>
          <w:szCs w:val="21"/>
          <w:u w:val="single"/>
        </w:rPr>
        <w:t xml:space="preserve">  </w:t>
      </w:r>
      <w:r>
        <w:rPr>
          <w:rFonts w:hint="eastAsia" w:ascii="Arial" w:hAnsi="Arial" w:eastAsia="华文楷体" w:cs="Arial"/>
          <w:sz w:val="21"/>
          <w:szCs w:val="21"/>
          <w:u w:val="single"/>
          <w:lang w:val="en-US" w:eastAsia="zh-CN"/>
        </w:rPr>
        <w:t>12</w:t>
      </w:r>
      <w:r>
        <w:rPr>
          <w:rFonts w:ascii="Arial" w:hAnsi="Arial" w:eastAsia="华文楷体" w:cs="Arial"/>
          <w:sz w:val="21"/>
          <w:szCs w:val="21"/>
          <w:u w:val="single"/>
        </w:rPr>
        <w:t xml:space="preserve"> </w:t>
      </w:r>
      <w:r>
        <w:rPr>
          <w:rFonts w:ascii="Arial" w:hAnsi="Arial" w:eastAsia="华文楷体" w:cs="Arial"/>
          <w:sz w:val="21"/>
          <w:szCs w:val="21"/>
        </w:rPr>
        <w:t>月</w:t>
      </w:r>
      <w:r>
        <w:rPr>
          <w:rFonts w:ascii="Arial" w:hAnsi="Arial" w:eastAsia="华文楷体" w:cs="Arial"/>
          <w:sz w:val="21"/>
          <w:szCs w:val="21"/>
          <w:u w:val="single"/>
        </w:rPr>
        <w:t xml:space="preserve">  </w:t>
      </w:r>
      <w:r>
        <w:rPr>
          <w:rFonts w:hint="eastAsia" w:ascii="Arial" w:hAnsi="Arial" w:eastAsia="华文楷体" w:cs="Arial"/>
          <w:sz w:val="21"/>
          <w:szCs w:val="21"/>
          <w:u w:val="single"/>
          <w:lang w:val="en-US" w:eastAsia="zh-CN"/>
        </w:rPr>
        <w:t>1</w:t>
      </w:r>
      <w:r>
        <w:rPr>
          <w:rFonts w:ascii="Arial" w:hAnsi="Arial" w:eastAsia="华文楷体" w:cs="Arial"/>
          <w:sz w:val="21"/>
          <w:szCs w:val="21"/>
          <w:u w:val="single"/>
        </w:rPr>
        <w:t xml:space="preserve"> </w:t>
      </w:r>
      <w:r>
        <w:rPr>
          <w:rFonts w:ascii="Arial" w:hAnsi="Arial" w:eastAsia="华文楷体" w:cs="Arial"/>
          <w:sz w:val="21"/>
          <w:szCs w:val="21"/>
        </w:rPr>
        <w:t>日至</w:t>
      </w:r>
      <w:r>
        <w:rPr>
          <w:rFonts w:ascii="Arial" w:hAnsi="Arial" w:eastAsia="华文楷体" w:cs="Arial"/>
          <w:sz w:val="21"/>
          <w:szCs w:val="21"/>
          <w:u w:val="single"/>
        </w:rPr>
        <w:t>202</w:t>
      </w:r>
      <w:r>
        <w:rPr>
          <w:rFonts w:hint="eastAsia" w:ascii="Arial" w:hAnsi="Arial" w:eastAsia="华文楷体" w:cs="Arial"/>
          <w:sz w:val="21"/>
          <w:szCs w:val="21"/>
          <w:u w:val="single"/>
          <w:lang w:val="en-US" w:eastAsia="zh-CN"/>
        </w:rPr>
        <w:t>3</w:t>
      </w:r>
      <w:r>
        <w:rPr>
          <w:rFonts w:ascii="Arial" w:hAnsi="Arial" w:eastAsia="华文楷体" w:cs="Arial"/>
          <w:sz w:val="21"/>
          <w:szCs w:val="21"/>
          <w:u w:val="single"/>
        </w:rPr>
        <w:t xml:space="preserve"> </w:t>
      </w:r>
      <w:r>
        <w:rPr>
          <w:rFonts w:ascii="Arial" w:hAnsi="Arial" w:eastAsia="华文楷体" w:cs="Arial"/>
          <w:sz w:val="21"/>
          <w:szCs w:val="21"/>
        </w:rPr>
        <w:t>年</w:t>
      </w:r>
      <w:r>
        <w:rPr>
          <w:rFonts w:ascii="Arial" w:hAnsi="Arial" w:eastAsia="华文楷体" w:cs="Arial"/>
          <w:sz w:val="21"/>
          <w:szCs w:val="21"/>
          <w:u w:val="single"/>
        </w:rPr>
        <w:t xml:space="preserve"> </w:t>
      </w:r>
      <w:r>
        <w:rPr>
          <w:rFonts w:hint="eastAsia" w:ascii="Arial" w:hAnsi="Arial" w:eastAsia="华文楷体" w:cs="Arial"/>
          <w:sz w:val="21"/>
          <w:szCs w:val="21"/>
          <w:u w:val="single"/>
          <w:lang w:val="en-US" w:eastAsia="zh-CN"/>
        </w:rPr>
        <w:t>11</w:t>
      </w:r>
      <w:r>
        <w:rPr>
          <w:rFonts w:ascii="Arial" w:hAnsi="Arial" w:eastAsia="华文楷体" w:cs="Arial"/>
          <w:sz w:val="21"/>
          <w:szCs w:val="21"/>
          <w:u w:val="single"/>
        </w:rPr>
        <w:t xml:space="preserve"> </w:t>
      </w:r>
      <w:r>
        <w:rPr>
          <w:rFonts w:ascii="Arial" w:hAnsi="Arial" w:eastAsia="华文楷体" w:cs="Arial"/>
          <w:sz w:val="21"/>
          <w:szCs w:val="21"/>
        </w:rPr>
        <w:t>月</w:t>
      </w:r>
      <w:r>
        <w:rPr>
          <w:rFonts w:ascii="Arial" w:hAnsi="Arial" w:eastAsia="华文楷体" w:cs="Arial"/>
          <w:sz w:val="21"/>
          <w:szCs w:val="21"/>
          <w:u w:val="single"/>
        </w:rPr>
        <w:t xml:space="preserve"> </w:t>
      </w:r>
      <w:r>
        <w:rPr>
          <w:rFonts w:hint="eastAsia" w:ascii="Arial" w:hAnsi="Arial" w:eastAsia="华文楷体" w:cs="Arial"/>
          <w:sz w:val="21"/>
          <w:szCs w:val="21"/>
          <w:u w:val="single"/>
          <w:lang w:val="en-US" w:eastAsia="zh-CN"/>
        </w:rPr>
        <w:t>30</w:t>
      </w:r>
      <w:r>
        <w:rPr>
          <w:rFonts w:ascii="Arial" w:hAnsi="Arial" w:eastAsia="华文楷体" w:cs="Arial"/>
          <w:sz w:val="21"/>
          <w:szCs w:val="21"/>
          <w:u w:val="single"/>
        </w:rPr>
        <w:t xml:space="preserve"> </w:t>
      </w:r>
      <w:r>
        <w:rPr>
          <w:rFonts w:ascii="Arial" w:hAnsi="Arial" w:eastAsia="华文楷体" w:cs="Arial"/>
          <w:sz w:val="21"/>
          <w:szCs w:val="21"/>
        </w:rPr>
        <w:t>日止。</w:t>
      </w:r>
    </w:p>
    <w:p>
      <w:pPr>
        <w:tabs>
          <w:tab w:val="left" w:pos="1440"/>
          <w:tab w:val="left" w:pos="2160"/>
        </w:tabs>
        <w:autoSpaceDE w:val="0"/>
        <w:autoSpaceDN w:val="0"/>
        <w:adjustRightInd w:val="0"/>
        <w:snapToGrid w:val="0"/>
        <w:spacing w:line="0" w:lineRule="atLeast"/>
        <w:ind w:left="420"/>
        <w:jc w:val="left"/>
        <w:rPr>
          <w:rFonts w:ascii="Arial" w:hAnsi="Arial" w:eastAsia="华文楷体" w:cs="Arial"/>
          <w:sz w:val="18"/>
          <w:szCs w:val="18"/>
        </w:rPr>
      </w:pPr>
      <w:r>
        <w:rPr>
          <w:rFonts w:ascii="Arial" w:hAnsi="Arial" w:eastAsia="华文楷体" w:cs="Arial"/>
          <w:sz w:val="18"/>
          <w:szCs w:val="18"/>
        </w:rPr>
        <w:t xml:space="preserve">The </w:t>
      </w:r>
      <w:r>
        <w:rPr>
          <w:rFonts w:hint="eastAsia" w:ascii="Arial" w:hAnsi="Arial" w:eastAsia="华文楷体" w:cs="Arial"/>
          <w:sz w:val="18"/>
          <w:szCs w:val="18"/>
        </w:rPr>
        <w:t>t</w:t>
      </w:r>
      <w:r>
        <w:rPr>
          <w:rFonts w:ascii="Arial" w:hAnsi="Arial" w:eastAsia="华文楷体" w:cs="Arial"/>
          <w:sz w:val="18"/>
          <w:szCs w:val="18"/>
        </w:rPr>
        <w:t>erm of</w:t>
      </w:r>
      <w:r>
        <w:rPr>
          <w:rFonts w:hint="eastAsia" w:ascii="Arial" w:hAnsi="Arial" w:eastAsia="华文楷体" w:cs="Arial"/>
          <w:sz w:val="18"/>
          <w:szCs w:val="18"/>
        </w:rPr>
        <w:t xml:space="preserve"> this</w:t>
      </w:r>
      <w:r>
        <w:rPr>
          <w:rFonts w:ascii="Arial" w:hAnsi="Arial" w:eastAsia="华文楷体" w:cs="Arial"/>
          <w:sz w:val="18"/>
          <w:szCs w:val="18"/>
        </w:rPr>
        <w:t xml:space="preserve"> </w:t>
      </w:r>
      <w:r>
        <w:rPr>
          <w:rFonts w:hint="eastAsia" w:ascii="Arial" w:hAnsi="Arial" w:eastAsia="华文楷体" w:cs="Arial"/>
          <w:sz w:val="18"/>
          <w:szCs w:val="18"/>
        </w:rPr>
        <w:t>agreement</w:t>
      </w:r>
      <w:r>
        <w:rPr>
          <w:rFonts w:ascii="Arial" w:hAnsi="Arial" w:eastAsia="华文楷体" w:cs="Arial"/>
          <w:sz w:val="18"/>
          <w:szCs w:val="18"/>
        </w:rPr>
        <w:t xml:space="preserve"> starts from</w:t>
      </w:r>
      <w:r>
        <w:rPr>
          <w:rFonts w:ascii="Arial" w:hAnsi="Arial" w:eastAsia="华文楷体" w:cs="Arial"/>
          <w:sz w:val="18"/>
          <w:szCs w:val="18"/>
          <w:u w:val="single"/>
        </w:rPr>
        <w:t xml:space="preserve">        </w:t>
      </w:r>
      <w:r>
        <w:rPr>
          <w:rFonts w:ascii="Arial" w:hAnsi="Arial" w:eastAsia="华文楷体" w:cs="Arial"/>
          <w:sz w:val="18"/>
          <w:szCs w:val="18"/>
        </w:rPr>
        <w:t xml:space="preserve"> to</w:t>
      </w:r>
      <w:r>
        <w:rPr>
          <w:rFonts w:hint="eastAsia" w:ascii="Arial" w:hAnsi="Arial" w:eastAsia="华文楷体" w:cs="Arial"/>
          <w:sz w:val="18"/>
          <w:szCs w:val="18"/>
        </w:rPr>
        <w:t xml:space="preserve"> </w:t>
      </w:r>
      <w:r>
        <w:rPr>
          <w:rFonts w:ascii="Arial" w:hAnsi="Arial" w:eastAsia="华文楷体" w:cs="Arial"/>
          <w:sz w:val="18"/>
          <w:szCs w:val="18"/>
          <w:u w:val="single"/>
        </w:rPr>
        <w:t xml:space="preserve">       </w:t>
      </w:r>
      <w:r>
        <w:rPr>
          <w:rFonts w:ascii="Arial" w:hAnsi="Arial" w:eastAsia="华文楷体" w:cs="Arial"/>
          <w:sz w:val="18"/>
          <w:szCs w:val="18"/>
        </w:rPr>
        <w:t>.</w:t>
      </w:r>
    </w:p>
    <w:p>
      <w:pPr>
        <w:tabs>
          <w:tab w:val="left" w:pos="1440"/>
          <w:tab w:val="left" w:pos="2160"/>
        </w:tabs>
        <w:spacing w:line="0" w:lineRule="atLeast"/>
        <w:rPr>
          <w:rFonts w:ascii="Arial" w:hAnsi="Arial" w:eastAsia="华文楷体" w:cs="Arial"/>
          <w:b/>
          <w:color w:val="000000"/>
          <w:sz w:val="21"/>
          <w:szCs w:val="21"/>
        </w:rPr>
      </w:pPr>
    </w:p>
    <w:p>
      <w:pPr>
        <w:pStyle w:val="9"/>
        <w:numPr>
          <w:ilvl w:val="0"/>
          <w:numId w:val="3"/>
        </w:numPr>
        <w:tabs>
          <w:tab w:val="left" w:pos="709"/>
        </w:tabs>
        <w:spacing w:line="0" w:lineRule="atLeast"/>
        <w:ind w:firstLineChars="0"/>
        <w:rPr>
          <w:rFonts w:ascii="Arial" w:hAnsi="Arial" w:eastAsia="华文楷体" w:cs="Arial"/>
          <w:b/>
        </w:rPr>
      </w:pPr>
      <w:r>
        <w:rPr>
          <w:rFonts w:ascii="Arial" w:hAnsi="Arial" w:eastAsia="华文楷体" w:cs="Arial"/>
          <w:b/>
        </w:rPr>
        <w:t>纠纷解决</w:t>
      </w:r>
    </w:p>
    <w:p>
      <w:pPr>
        <w:spacing w:line="0" w:lineRule="atLeast"/>
        <w:rPr>
          <w:rFonts w:ascii="Arial" w:hAnsi="Arial" w:eastAsia="华文楷体" w:cs="Arial"/>
          <w:b/>
          <w:sz w:val="21"/>
          <w:szCs w:val="21"/>
        </w:rPr>
      </w:pPr>
      <w:r>
        <w:rPr>
          <w:rFonts w:ascii="Arial" w:hAnsi="Arial" w:eastAsia="华文楷体" w:cs="Arial"/>
          <w:b/>
          <w:sz w:val="21"/>
          <w:szCs w:val="21"/>
        </w:rPr>
        <w:t>Article Six: Arbitration</w:t>
      </w:r>
    </w:p>
    <w:p>
      <w:pPr>
        <w:numPr>
          <w:ilvl w:val="0"/>
          <w:numId w:val="6"/>
        </w:numPr>
        <w:autoSpaceDE w:val="0"/>
        <w:autoSpaceDN w:val="0"/>
        <w:adjustRightInd w:val="0"/>
        <w:snapToGrid w:val="0"/>
        <w:spacing w:line="0" w:lineRule="atLeast"/>
        <w:jc w:val="left"/>
        <w:rPr>
          <w:rFonts w:ascii="Arial" w:hAnsi="Arial" w:eastAsia="华文楷体" w:cs="Arial"/>
          <w:sz w:val="21"/>
          <w:szCs w:val="21"/>
        </w:rPr>
      </w:pPr>
      <w:r>
        <w:rPr>
          <w:rFonts w:ascii="Arial" w:hAnsi="Arial" w:eastAsia="华文楷体" w:cs="Arial"/>
          <w:sz w:val="21"/>
          <w:szCs w:val="21"/>
        </w:rPr>
        <w:t>与本协议有关的任何争议，双方通过友好协商解决。如协商不成，任何一方可将此争议提交有管辖权人民法院诉讼。本协议适用中华人民共和国法律。</w:t>
      </w:r>
    </w:p>
    <w:p>
      <w:pPr>
        <w:autoSpaceDE w:val="0"/>
        <w:autoSpaceDN w:val="0"/>
        <w:adjustRightInd w:val="0"/>
        <w:snapToGrid w:val="0"/>
        <w:spacing w:line="0" w:lineRule="atLeast"/>
        <w:ind w:left="420"/>
        <w:jc w:val="left"/>
        <w:rPr>
          <w:rFonts w:ascii="Arial" w:hAnsi="Arial" w:eastAsia="华文楷体" w:cs="Arial"/>
          <w:sz w:val="18"/>
          <w:szCs w:val="18"/>
        </w:rPr>
      </w:pPr>
      <w:r>
        <w:rPr>
          <w:rFonts w:hint="eastAsia" w:ascii="Arial" w:hAnsi="Arial" w:eastAsia="华文楷体" w:cs="Arial"/>
          <w:sz w:val="18"/>
          <w:szCs w:val="18"/>
        </w:rPr>
        <w:t>If a</w:t>
      </w:r>
      <w:r>
        <w:rPr>
          <w:rFonts w:ascii="Arial" w:hAnsi="Arial" w:eastAsia="华文楷体" w:cs="Arial"/>
          <w:sz w:val="18"/>
          <w:szCs w:val="18"/>
        </w:rPr>
        <w:t>ny dispute arises during the execution of the agreement, both parties</w:t>
      </w:r>
      <w:r>
        <w:rPr>
          <w:rFonts w:hint="eastAsia" w:ascii="Arial" w:hAnsi="Arial" w:eastAsia="华文楷体" w:cs="Arial"/>
          <w:sz w:val="18"/>
          <w:szCs w:val="18"/>
        </w:rPr>
        <w:t xml:space="preserve"> shall </w:t>
      </w:r>
      <w:r>
        <w:rPr>
          <w:rFonts w:ascii="Arial" w:hAnsi="Arial" w:eastAsia="华文楷体" w:cs="Arial"/>
          <w:sz w:val="18"/>
          <w:szCs w:val="18"/>
        </w:rPr>
        <w:t xml:space="preserve">settle by </w:t>
      </w:r>
      <w:r>
        <w:rPr>
          <w:rFonts w:hint="eastAsia" w:ascii="Arial" w:hAnsi="Arial" w:eastAsia="华文楷体" w:cs="Arial"/>
          <w:sz w:val="18"/>
          <w:szCs w:val="18"/>
        </w:rPr>
        <w:t xml:space="preserve">friendly negotiation. </w:t>
      </w:r>
      <w:r>
        <w:rPr>
          <w:rFonts w:ascii="Arial" w:hAnsi="Arial" w:eastAsia="华文楷体" w:cs="Arial"/>
          <w:sz w:val="18"/>
          <w:szCs w:val="18"/>
        </w:rPr>
        <w:t>I</w:t>
      </w:r>
      <w:r>
        <w:rPr>
          <w:rFonts w:hint="eastAsia" w:ascii="Arial" w:hAnsi="Arial" w:eastAsia="华文楷体" w:cs="Arial"/>
          <w:sz w:val="18"/>
          <w:szCs w:val="18"/>
        </w:rPr>
        <w:t>f both parties can</w:t>
      </w:r>
      <w:r>
        <w:rPr>
          <w:rFonts w:ascii="Arial" w:hAnsi="Arial" w:eastAsia="华文楷体" w:cs="Arial"/>
          <w:sz w:val="18"/>
          <w:szCs w:val="18"/>
        </w:rPr>
        <w:t>’</w:t>
      </w:r>
      <w:r>
        <w:rPr>
          <w:rFonts w:hint="eastAsia" w:ascii="Arial" w:hAnsi="Arial" w:eastAsia="华文楷体" w:cs="Arial"/>
          <w:sz w:val="18"/>
          <w:szCs w:val="18"/>
        </w:rPr>
        <w:t>t reach an agreement, the disputes</w:t>
      </w:r>
      <w:r>
        <w:rPr>
          <w:rFonts w:ascii="Arial" w:hAnsi="Arial" w:eastAsia="华文楷体" w:cs="Arial"/>
          <w:sz w:val="18"/>
          <w:szCs w:val="18"/>
        </w:rPr>
        <w:t xml:space="preserve"> shall be finally settled by arbitration in Shanghai. The law of the People’s Republic of China shall govern this agreement and disputes related with the agreements.</w:t>
      </w:r>
    </w:p>
    <w:p>
      <w:pPr>
        <w:spacing w:line="0" w:lineRule="atLeast"/>
        <w:rPr>
          <w:rFonts w:ascii="Arial" w:hAnsi="Arial" w:eastAsia="华文楷体" w:cs="Arial"/>
          <w:b/>
          <w:sz w:val="21"/>
          <w:szCs w:val="21"/>
        </w:rPr>
      </w:pPr>
    </w:p>
    <w:p>
      <w:pPr>
        <w:pStyle w:val="9"/>
        <w:numPr>
          <w:ilvl w:val="0"/>
          <w:numId w:val="3"/>
        </w:numPr>
        <w:tabs>
          <w:tab w:val="left" w:pos="709"/>
        </w:tabs>
        <w:spacing w:line="0" w:lineRule="atLeast"/>
        <w:ind w:firstLineChars="0"/>
        <w:rPr>
          <w:rFonts w:ascii="Arial" w:hAnsi="Arial" w:eastAsia="华文楷体" w:cs="Arial"/>
          <w:b/>
        </w:rPr>
      </w:pPr>
      <w:r>
        <w:rPr>
          <w:rFonts w:ascii="Arial" w:hAnsi="Arial" w:eastAsia="华文楷体" w:cs="Arial"/>
          <w:b/>
        </w:rPr>
        <w:t>协议适用范围</w:t>
      </w:r>
    </w:p>
    <w:p>
      <w:pPr>
        <w:spacing w:line="0" w:lineRule="atLeast"/>
        <w:rPr>
          <w:rFonts w:ascii="Arial" w:hAnsi="Arial" w:eastAsia="华文楷体" w:cs="Arial"/>
          <w:b/>
          <w:sz w:val="21"/>
          <w:szCs w:val="21"/>
        </w:rPr>
      </w:pPr>
      <w:r>
        <w:rPr>
          <w:rFonts w:ascii="Arial" w:hAnsi="Arial" w:eastAsia="华文楷体" w:cs="Arial"/>
          <w:b/>
          <w:sz w:val="21"/>
          <w:szCs w:val="21"/>
        </w:rPr>
        <w:t>Article Seven:</w:t>
      </w:r>
      <w:r>
        <w:rPr>
          <w:rFonts w:ascii="Arial" w:hAnsi="Arial" w:eastAsia="华文楷体" w:cs="Arial"/>
          <w:sz w:val="21"/>
          <w:szCs w:val="21"/>
        </w:rPr>
        <w:t xml:space="preserve"> </w:t>
      </w:r>
      <w:r>
        <w:rPr>
          <w:rFonts w:ascii="Arial" w:hAnsi="Arial" w:eastAsia="华文楷体" w:cs="Arial"/>
          <w:b/>
          <w:sz w:val="21"/>
          <w:szCs w:val="21"/>
        </w:rPr>
        <w:t>the Agreement Scope</w:t>
      </w:r>
    </w:p>
    <w:p>
      <w:pPr>
        <w:numPr>
          <w:ilvl w:val="0"/>
          <w:numId w:val="8"/>
        </w:numPr>
        <w:autoSpaceDE w:val="0"/>
        <w:autoSpaceDN w:val="0"/>
        <w:adjustRightInd w:val="0"/>
        <w:snapToGrid w:val="0"/>
        <w:spacing w:line="0" w:lineRule="atLeast"/>
        <w:jc w:val="left"/>
        <w:rPr>
          <w:rFonts w:ascii="Arial" w:hAnsi="Arial" w:eastAsia="华文楷体" w:cs="Arial"/>
          <w:sz w:val="21"/>
          <w:szCs w:val="21"/>
        </w:rPr>
      </w:pPr>
      <w:r>
        <w:rPr>
          <w:rFonts w:ascii="Arial" w:hAnsi="Arial" w:eastAsia="华文楷体" w:cs="Arial"/>
          <w:sz w:val="21"/>
          <w:szCs w:val="21"/>
        </w:rPr>
        <w:t>甲方关联公司亦可享受本协议项下的各项优惠措施，包括但不限于折扣优惠、积分奖励等。</w:t>
      </w:r>
    </w:p>
    <w:p>
      <w:pPr>
        <w:autoSpaceDE w:val="0"/>
        <w:autoSpaceDN w:val="0"/>
        <w:adjustRightInd w:val="0"/>
        <w:snapToGrid w:val="0"/>
        <w:spacing w:line="0" w:lineRule="atLeast"/>
        <w:ind w:left="420"/>
        <w:jc w:val="left"/>
        <w:rPr>
          <w:rFonts w:ascii="Arial" w:hAnsi="Arial" w:eastAsia="华文楷体" w:cs="Arial"/>
          <w:sz w:val="18"/>
          <w:szCs w:val="18"/>
        </w:rPr>
      </w:pPr>
      <w:r>
        <w:rPr>
          <w:rFonts w:ascii="Arial" w:hAnsi="Arial" w:eastAsia="华文楷体" w:cs="Arial"/>
          <w:sz w:val="18"/>
          <w:szCs w:val="18"/>
        </w:rPr>
        <w:t xml:space="preserve">Party A and </w:t>
      </w:r>
      <w:r>
        <w:rPr>
          <w:rFonts w:hint="eastAsia" w:ascii="Arial" w:hAnsi="Arial" w:eastAsia="华文楷体" w:cs="Arial"/>
          <w:sz w:val="18"/>
          <w:szCs w:val="18"/>
        </w:rPr>
        <w:t xml:space="preserve">its </w:t>
      </w:r>
      <w:r>
        <w:rPr>
          <w:rFonts w:ascii="Arial" w:hAnsi="Arial" w:eastAsia="华文楷体" w:cs="Arial"/>
          <w:sz w:val="18"/>
          <w:szCs w:val="18"/>
        </w:rPr>
        <w:t xml:space="preserve">associated </w:t>
      </w:r>
      <w:r>
        <w:rPr>
          <w:rFonts w:hint="eastAsia" w:ascii="Arial" w:hAnsi="Arial" w:eastAsia="华文楷体" w:cs="Arial"/>
          <w:sz w:val="18"/>
          <w:szCs w:val="18"/>
        </w:rPr>
        <w:t>c</w:t>
      </w:r>
      <w:r>
        <w:rPr>
          <w:rFonts w:ascii="Arial" w:hAnsi="Arial" w:eastAsia="华文楷体" w:cs="Arial"/>
          <w:sz w:val="18"/>
          <w:szCs w:val="18"/>
        </w:rPr>
        <w:t>ompanies could also enjoy the preferential conditions, including but not limited to discounts, credit points rewards.</w:t>
      </w:r>
    </w:p>
    <w:p>
      <w:pPr>
        <w:autoSpaceDE w:val="0"/>
        <w:autoSpaceDN w:val="0"/>
        <w:adjustRightInd w:val="0"/>
        <w:snapToGrid w:val="0"/>
        <w:spacing w:line="0" w:lineRule="atLeast"/>
        <w:ind w:left="420"/>
        <w:jc w:val="left"/>
        <w:rPr>
          <w:rFonts w:ascii="Arial" w:hAnsi="Arial" w:eastAsia="华文楷体" w:cs="Arial"/>
          <w:sz w:val="21"/>
          <w:szCs w:val="21"/>
        </w:rPr>
      </w:pPr>
    </w:p>
    <w:p>
      <w:pPr>
        <w:numPr>
          <w:ilvl w:val="0"/>
          <w:numId w:val="8"/>
        </w:numPr>
        <w:autoSpaceDE w:val="0"/>
        <w:autoSpaceDN w:val="0"/>
        <w:adjustRightInd w:val="0"/>
        <w:snapToGrid w:val="0"/>
        <w:spacing w:line="0" w:lineRule="atLeast"/>
        <w:jc w:val="left"/>
        <w:rPr>
          <w:rFonts w:ascii="Arial" w:hAnsi="Arial" w:eastAsia="华文楷体" w:cs="Arial"/>
          <w:sz w:val="21"/>
          <w:szCs w:val="21"/>
        </w:rPr>
      </w:pPr>
      <w:r>
        <w:rPr>
          <w:rFonts w:ascii="Arial" w:hAnsi="Arial" w:eastAsia="华文楷体" w:cs="Arial"/>
          <w:sz w:val="21"/>
          <w:szCs w:val="21"/>
        </w:rPr>
        <w:t>甲方及甲方关联公司不得以任何方式（包括但不限于：提供卡号等）准予旅行社、会展公司及任何具有盈利性质的差旅公司享有本合同约定的甲方及甲方关联公司享有的权利。一经发现乙方有权立即将甲方及甲方关联公司享受的原折扣价格降级至92折不含早餐的价格，且不再给予更优惠的折扣。</w:t>
      </w:r>
    </w:p>
    <w:p>
      <w:pPr>
        <w:autoSpaceDE w:val="0"/>
        <w:autoSpaceDN w:val="0"/>
        <w:adjustRightInd w:val="0"/>
        <w:snapToGrid w:val="0"/>
        <w:spacing w:line="0" w:lineRule="atLeast"/>
        <w:ind w:left="420"/>
        <w:jc w:val="left"/>
        <w:rPr>
          <w:rFonts w:ascii="Arial" w:hAnsi="Arial" w:eastAsia="华文楷体" w:cs="Arial"/>
          <w:sz w:val="18"/>
          <w:szCs w:val="18"/>
        </w:rPr>
      </w:pPr>
      <w:r>
        <w:rPr>
          <w:rFonts w:ascii="Arial" w:hAnsi="Arial" w:eastAsia="华文楷体" w:cs="Arial"/>
          <w:sz w:val="18"/>
          <w:szCs w:val="18"/>
        </w:rPr>
        <w:t xml:space="preserve">Party A and </w:t>
      </w:r>
      <w:r>
        <w:rPr>
          <w:rFonts w:hint="eastAsia" w:ascii="Arial" w:hAnsi="Arial" w:eastAsia="华文楷体" w:cs="Arial"/>
          <w:sz w:val="18"/>
          <w:szCs w:val="18"/>
        </w:rPr>
        <w:t xml:space="preserve">its </w:t>
      </w:r>
      <w:r>
        <w:rPr>
          <w:rFonts w:ascii="Arial" w:hAnsi="Arial" w:eastAsia="华文楷体" w:cs="Arial"/>
          <w:sz w:val="18"/>
          <w:szCs w:val="18"/>
        </w:rPr>
        <w:t>associated companies shall not allow in any way (including but not limited to: provide number) any travel agencies, exhibition companies and any profitable travel companies enjoying the rights that Party A and associated companies have. Found a party B has the right to immediately downgrade the discount to 8% off without breakfast price, and no longer give more discount.</w:t>
      </w:r>
    </w:p>
    <w:p>
      <w:pPr>
        <w:spacing w:line="0" w:lineRule="atLeast"/>
        <w:rPr>
          <w:rFonts w:ascii="Arial" w:hAnsi="Arial" w:eastAsia="华文楷体" w:cs="Arial"/>
          <w:sz w:val="21"/>
          <w:szCs w:val="21"/>
        </w:rPr>
      </w:pPr>
    </w:p>
    <w:p>
      <w:pPr>
        <w:pStyle w:val="9"/>
        <w:numPr>
          <w:ilvl w:val="0"/>
          <w:numId w:val="3"/>
        </w:numPr>
        <w:tabs>
          <w:tab w:val="left" w:pos="709"/>
        </w:tabs>
        <w:spacing w:line="0" w:lineRule="atLeast"/>
        <w:ind w:firstLineChars="0"/>
        <w:rPr>
          <w:rFonts w:ascii="Arial" w:hAnsi="Arial" w:eastAsia="华文楷体" w:cs="Arial"/>
          <w:b/>
        </w:rPr>
      </w:pPr>
      <w:r>
        <w:rPr>
          <w:rFonts w:ascii="Arial" w:hAnsi="Arial" w:eastAsia="华文楷体" w:cs="Arial"/>
          <w:b/>
        </w:rPr>
        <w:t>其他</w:t>
      </w:r>
    </w:p>
    <w:p>
      <w:pPr>
        <w:spacing w:line="0" w:lineRule="atLeast"/>
        <w:rPr>
          <w:rFonts w:ascii="Arial" w:hAnsi="Arial" w:eastAsia="华文楷体" w:cs="Arial"/>
          <w:b/>
          <w:sz w:val="21"/>
          <w:szCs w:val="21"/>
        </w:rPr>
      </w:pPr>
      <w:r>
        <w:rPr>
          <w:rFonts w:ascii="Arial" w:hAnsi="Arial" w:eastAsia="华文楷体" w:cs="Arial"/>
          <w:b/>
          <w:sz w:val="21"/>
          <w:szCs w:val="21"/>
        </w:rPr>
        <w:t>Article Eight: Others</w:t>
      </w:r>
    </w:p>
    <w:p>
      <w:pPr>
        <w:numPr>
          <w:ilvl w:val="0"/>
          <w:numId w:val="9"/>
        </w:numPr>
        <w:autoSpaceDE w:val="0"/>
        <w:autoSpaceDN w:val="0"/>
        <w:adjustRightInd w:val="0"/>
        <w:snapToGrid w:val="0"/>
        <w:spacing w:line="0" w:lineRule="atLeast"/>
        <w:jc w:val="left"/>
        <w:rPr>
          <w:rFonts w:ascii="Arial" w:hAnsi="Arial" w:eastAsia="华文楷体" w:cs="Arial"/>
          <w:sz w:val="21"/>
          <w:szCs w:val="21"/>
        </w:rPr>
      </w:pPr>
      <w:r>
        <w:rPr>
          <w:rFonts w:ascii="Arial" w:hAnsi="Arial" w:eastAsia="华文楷体" w:cs="Arial"/>
          <w:sz w:val="21"/>
          <w:szCs w:val="21"/>
        </w:rPr>
        <w:t>甲乙双方均需对本协议内容承担保密责任，未经对方许可，不得向第三方披露。</w:t>
      </w:r>
    </w:p>
    <w:p>
      <w:pPr>
        <w:autoSpaceDE w:val="0"/>
        <w:autoSpaceDN w:val="0"/>
        <w:adjustRightInd w:val="0"/>
        <w:snapToGrid w:val="0"/>
        <w:spacing w:line="0" w:lineRule="atLeast"/>
        <w:ind w:left="420"/>
        <w:jc w:val="left"/>
        <w:rPr>
          <w:rFonts w:ascii="Arial" w:hAnsi="Arial" w:eastAsia="华文楷体" w:cs="Arial"/>
          <w:sz w:val="18"/>
          <w:szCs w:val="18"/>
        </w:rPr>
      </w:pPr>
      <w:r>
        <w:rPr>
          <w:rFonts w:ascii="Arial" w:hAnsi="Arial" w:eastAsia="华文楷体" w:cs="Arial"/>
          <w:sz w:val="18"/>
          <w:szCs w:val="18"/>
        </w:rPr>
        <w:t>Both parties </w:t>
      </w:r>
      <w:r>
        <w:rPr>
          <w:rFonts w:hint="eastAsia" w:ascii="Arial" w:hAnsi="Arial" w:eastAsia="华文楷体" w:cs="Arial"/>
          <w:sz w:val="18"/>
          <w:szCs w:val="18"/>
        </w:rPr>
        <w:t>shall take</w:t>
      </w:r>
      <w:r>
        <w:rPr>
          <w:rFonts w:ascii="Arial" w:hAnsi="Arial" w:eastAsia="华文楷体" w:cs="Arial"/>
          <w:sz w:val="18"/>
          <w:szCs w:val="18"/>
        </w:rPr>
        <w:t xml:space="preserve"> confidential responsibility to the agreement, without </w:t>
      </w:r>
      <w:r>
        <w:rPr>
          <w:rFonts w:hint="eastAsia" w:ascii="Arial" w:hAnsi="Arial" w:eastAsia="华文楷体" w:cs="Arial"/>
          <w:sz w:val="18"/>
          <w:szCs w:val="18"/>
        </w:rPr>
        <w:t xml:space="preserve">the </w:t>
      </w:r>
      <w:r>
        <w:rPr>
          <w:rFonts w:ascii="Arial" w:hAnsi="Arial" w:eastAsia="华文楷体" w:cs="Arial"/>
          <w:sz w:val="18"/>
          <w:szCs w:val="18"/>
        </w:rPr>
        <w:t xml:space="preserve">approval </w:t>
      </w:r>
      <w:r>
        <w:rPr>
          <w:rFonts w:hint="eastAsia" w:ascii="Arial" w:hAnsi="Arial" w:eastAsia="华文楷体" w:cs="Arial"/>
          <w:sz w:val="18"/>
          <w:szCs w:val="18"/>
        </w:rPr>
        <w:t>from</w:t>
      </w:r>
      <w:r>
        <w:rPr>
          <w:rFonts w:ascii="Arial" w:hAnsi="Arial" w:eastAsia="华文楷体" w:cs="Arial"/>
          <w:sz w:val="18"/>
          <w:szCs w:val="18"/>
        </w:rPr>
        <w:t xml:space="preserve"> the other party, </w:t>
      </w:r>
      <w:r>
        <w:rPr>
          <w:rFonts w:hint="eastAsia" w:ascii="Arial" w:hAnsi="Arial" w:eastAsia="华文楷体" w:cs="Arial"/>
          <w:sz w:val="18"/>
          <w:szCs w:val="18"/>
        </w:rPr>
        <w:t xml:space="preserve">one </w:t>
      </w:r>
      <w:r>
        <w:rPr>
          <w:rFonts w:ascii="Arial" w:hAnsi="Arial" w:eastAsia="华文楷体" w:cs="Arial"/>
          <w:sz w:val="18"/>
          <w:szCs w:val="18"/>
        </w:rPr>
        <w:t>shall</w:t>
      </w:r>
      <w:r>
        <w:rPr>
          <w:rFonts w:hint="eastAsia" w:ascii="Arial" w:hAnsi="Arial" w:eastAsia="华文楷体" w:cs="Arial"/>
          <w:sz w:val="18"/>
          <w:szCs w:val="18"/>
        </w:rPr>
        <w:t xml:space="preserve"> not</w:t>
      </w:r>
      <w:r>
        <w:rPr>
          <w:rFonts w:ascii="Arial" w:hAnsi="Arial" w:eastAsia="华文楷体" w:cs="Arial"/>
          <w:sz w:val="18"/>
          <w:szCs w:val="18"/>
        </w:rPr>
        <w:t> disclose</w:t>
      </w:r>
      <w:r>
        <w:rPr>
          <w:rFonts w:hint="eastAsia" w:ascii="Arial" w:hAnsi="Arial" w:eastAsia="华文楷体" w:cs="Arial"/>
          <w:sz w:val="18"/>
          <w:szCs w:val="18"/>
        </w:rPr>
        <w:t xml:space="preserve"> anything of the </w:t>
      </w:r>
      <w:r>
        <w:rPr>
          <w:rFonts w:ascii="Arial" w:hAnsi="Arial" w:eastAsia="华文楷体" w:cs="Arial"/>
          <w:sz w:val="18"/>
          <w:szCs w:val="18"/>
        </w:rPr>
        <w:t>agreement to third parties.</w:t>
      </w:r>
    </w:p>
    <w:p>
      <w:pPr>
        <w:autoSpaceDE w:val="0"/>
        <w:autoSpaceDN w:val="0"/>
        <w:adjustRightInd w:val="0"/>
        <w:snapToGrid w:val="0"/>
        <w:spacing w:line="0" w:lineRule="atLeast"/>
        <w:ind w:left="420"/>
        <w:jc w:val="left"/>
        <w:rPr>
          <w:rFonts w:ascii="Arial" w:hAnsi="Arial" w:eastAsia="华文楷体" w:cs="Arial"/>
          <w:sz w:val="18"/>
          <w:szCs w:val="18"/>
        </w:rPr>
      </w:pPr>
    </w:p>
    <w:p>
      <w:pPr>
        <w:numPr>
          <w:ilvl w:val="0"/>
          <w:numId w:val="9"/>
        </w:numPr>
        <w:autoSpaceDE w:val="0"/>
        <w:autoSpaceDN w:val="0"/>
        <w:adjustRightInd w:val="0"/>
        <w:snapToGrid w:val="0"/>
        <w:spacing w:line="0" w:lineRule="atLeast"/>
        <w:jc w:val="left"/>
        <w:rPr>
          <w:rFonts w:ascii="Arial" w:hAnsi="Arial" w:eastAsia="华文楷体" w:cs="Arial"/>
          <w:sz w:val="21"/>
          <w:szCs w:val="21"/>
        </w:rPr>
      </w:pPr>
      <w:r>
        <w:rPr>
          <w:rFonts w:hint="eastAsia" w:ascii="Arial" w:hAnsi="Arial" w:eastAsia="华文楷体" w:cs="Arial"/>
          <w:sz w:val="21"/>
          <w:szCs w:val="21"/>
        </w:rPr>
        <w:t>本协议中，如中文与英文出现条款不一致的情况，以中文条款的约定为准。</w:t>
      </w:r>
    </w:p>
    <w:p>
      <w:pPr>
        <w:autoSpaceDE w:val="0"/>
        <w:autoSpaceDN w:val="0"/>
        <w:adjustRightInd w:val="0"/>
        <w:snapToGrid w:val="0"/>
        <w:spacing w:line="0" w:lineRule="atLeast"/>
        <w:ind w:left="420"/>
        <w:jc w:val="left"/>
        <w:rPr>
          <w:rFonts w:ascii="Arial" w:hAnsi="Arial" w:eastAsia="华文楷体" w:cs="Arial"/>
          <w:sz w:val="18"/>
          <w:szCs w:val="18"/>
        </w:rPr>
      </w:pPr>
      <w:r>
        <w:rPr>
          <w:rFonts w:hint="eastAsia" w:ascii="Arial" w:hAnsi="Arial" w:eastAsia="华文楷体" w:cs="Arial"/>
          <w:sz w:val="18"/>
          <w:szCs w:val="18"/>
        </w:rPr>
        <w:t>While the Chinese are not in accordance with the English clauses in this agreement, the Chinese version prevails.</w:t>
      </w:r>
    </w:p>
    <w:p>
      <w:pPr>
        <w:autoSpaceDE w:val="0"/>
        <w:autoSpaceDN w:val="0"/>
        <w:adjustRightInd w:val="0"/>
        <w:snapToGrid w:val="0"/>
        <w:spacing w:line="0" w:lineRule="atLeast"/>
        <w:ind w:left="420"/>
        <w:jc w:val="left"/>
        <w:rPr>
          <w:rFonts w:ascii="Arial" w:hAnsi="Arial" w:eastAsia="华文楷体" w:cs="Arial"/>
          <w:sz w:val="21"/>
          <w:szCs w:val="21"/>
        </w:rPr>
      </w:pPr>
    </w:p>
    <w:p>
      <w:pPr>
        <w:numPr>
          <w:ilvl w:val="0"/>
          <w:numId w:val="9"/>
        </w:numPr>
        <w:autoSpaceDE w:val="0"/>
        <w:autoSpaceDN w:val="0"/>
        <w:adjustRightInd w:val="0"/>
        <w:snapToGrid w:val="0"/>
        <w:spacing w:line="0" w:lineRule="atLeast"/>
        <w:jc w:val="left"/>
        <w:rPr>
          <w:rFonts w:ascii="Arial" w:hAnsi="Arial" w:eastAsia="华文楷体" w:cs="Arial"/>
          <w:sz w:val="21"/>
          <w:szCs w:val="21"/>
        </w:rPr>
      </w:pPr>
      <w:r>
        <w:rPr>
          <w:rFonts w:ascii="Arial" w:hAnsi="Arial" w:eastAsia="华文楷体" w:cs="Arial"/>
          <w:sz w:val="21"/>
          <w:szCs w:val="21"/>
        </w:rPr>
        <w:t>本协议壹式肆份，甲方执贰份，乙方执贰份，自双方盖章之日起生效。</w:t>
      </w:r>
    </w:p>
    <w:p>
      <w:pPr>
        <w:autoSpaceDE w:val="0"/>
        <w:autoSpaceDN w:val="0"/>
        <w:adjustRightInd w:val="0"/>
        <w:snapToGrid w:val="0"/>
        <w:spacing w:line="0" w:lineRule="atLeast"/>
        <w:ind w:left="420"/>
        <w:jc w:val="left"/>
        <w:rPr>
          <w:rFonts w:ascii="Arial" w:hAnsi="Arial" w:eastAsia="华文楷体" w:cs="Arial"/>
          <w:sz w:val="18"/>
          <w:szCs w:val="18"/>
        </w:rPr>
      </w:pPr>
      <w:r>
        <w:rPr>
          <w:rFonts w:ascii="Arial" w:hAnsi="Arial" w:eastAsia="华文楷体" w:cs="Arial"/>
          <w:sz w:val="18"/>
          <w:szCs w:val="18"/>
        </w:rPr>
        <w:t xml:space="preserve">This agreement </w:t>
      </w:r>
      <w:r>
        <w:rPr>
          <w:rFonts w:hint="eastAsia" w:ascii="Arial" w:hAnsi="Arial" w:eastAsia="华文楷体" w:cs="Arial"/>
          <w:sz w:val="18"/>
          <w:szCs w:val="18"/>
        </w:rPr>
        <w:t>with</w:t>
      </w:r>
      <w:r>
        <w:rPr>
          <w:rFonts w:ascii="Arial" w:hAnsi="Arial" w:eastAsia="华文楷体" w:cs="Arial"/>
          <w:sz w:val="18"/>
          <w:szCs w:val="18"/>
        </w:rPr>
        <w:t xml:space="preserve"> four duplicates shall become effective when signed by representative or stamped by the two parties.</w:t>
      </w:r>
    </w:p>
    <w:p>
      <w:pPr>
        <w:spacing w:line="0" w:lineRule="atLeast"/>
        <w:ind w:firstLine="420"/>
        <w:rPr>
          <w:rFonts w:ascii="Arial" w:hAnsi="Arial" w:eastAsia="华文楷体" w:cs="Arial"/>
          <w:sz w:val="21"/>
          <w:szCs w:val="21"/>
        </w:rPr>
      </w:pPr>
    </w:p>
    <w:p>
      <w:pPr>
        <w:spacing w:line="0" w:lineRule="atLeast"/>
        <w:ind w:firstLine="420"/>
        <w:rPr>
          <w:rFonts w:ascii="Arial" w:hAnsi="Arial" w:eastAsia="华文楷体" w:cs="Arial"/>
          <w:sz w:val="21"/>
          <w:szCs w:val="21"/>
        </w:rPr>
      </w:pPr>
      <w:r>
        <w:rPr>
          <w:rFonts w:ascii="Arial" w:hAnsi="Arial" w:eastAsia="华文楷体" w:cs="Arial"/>
          <w:sz w:val="21"/>
          <w:szCs w:val="21"/>
        </w:rPr>
        <w:t>（以下无正文）</w:t>
      </w:r>
    </w:p>
    <w:p>
      <w:pPr>
        <w:spacing w:line="0" w:lineRule="atLeast"/>
        <w:ind w:firstLine="420"/>
        <w:rPr>
          <w:rFonts w:ascii="Arial" w:hAnsi="Arial" w:eastAsia="华文楷体" w:cs="Arial"/>
          <w:sz w:val="18"/>
          <w:szCs w:val="18"/>
        </w:rPr>
      </w:pPr>
      <w:r>
        <w:rPr>
          <w:rFonts w:ascii="Arial" w:hAnsi="Arial" w:eastAsia="华文楷体" w:cs="Arial"/>
          <w:sz w:val="18"/>
          <w:szCs w:val="18"/>
        </w:rPr>
        <w:t>(The end)</w:t>
      </w: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sz w:val="21"/>
          <w:szCs w:val="21"/>
        </w:rPr>
      </w:pPr>
    </w:p>
    <w:p>
      <w:pPr>
        <w:spacing w:line="0" w:lineRule="atLeast"/>
        <w:rPr>
          <w:rFonts w:ascii="Arial" w:hAnsi="Arial" w:eastAsia="华文楷体" w:cs="Arial"/>
          <w:b/>
          <w:sz w:val="18"/>
          <w:szCs w:val="18"/>
        </w:rPr>
      </w:pPr>
      <w:r>
        <w:rPr>
          <w:rFonts w:hint="eastAsia" w:ascii="Arial" w:hAnsi="Arial" w:eastAsia="华文楷体" w:cs="Arial"/>
          <w:b/>
          <w:sz w:val="18"/>
          <w:szCs w:val="18"/>
        </w:rPr>
        <w:t>甲方</w:t>
      </w:r>
      <w:r>
        <w:rPr>
          <w:rFonts w:ascii="Arial" w:hAnsi="Arial" w:eastAsia="华文楷体" w:cs="Arial"/>
          <w:b/>
          <w:sz w:val="18"/>
          <w:szCs w:val="18"/>
        </w:rPr>
        <w:t xml:space="preserve"> (Party A)：</w:t>
      </w:r>
      <w:r>
        <w:rPr>
          <w:rFonts w:ascii="Arial" w:hAnsi="Arial" w:eastAsia="华文楷体" w:cs="Arial"/>
          <w:b/>
          <w:color w:val="000000"/>
          <w:sz w:val="18"/>
          <w:szCs w:val="18"/>
          <w:u w:val="single"/>
        </w:rPr>
        <w:t xml:space="preserve"> </w:t>
      </w:r>
      <w:r>
        <w:rPr>
          <w:rFonts w:hint="eastAsia" w:ascii="Arial" w:hAnsi="Arial" w:eastAsia="华文楷体" w:cs="Arial"/>
          <w:b/>
          <w:color w:val="000000"/>
          <w:sz w:val="18"/>
          <w:szCs w:val="18"/>
          <w:u w:val="single"/>
          <w:lang w:eastAsia="zh-CN"/>
        </w:rPr>
        <w:t>长春光华荣昌汽车部件有限公司</w:t>
      </w:r>
      <w:r>
        <w:rPr>
          <w:rFonts w:hint="eastAsia" w:ascii="Arial" w:hAnsi="Arial" w:eastAsia="华文楷体" w:cs="Arial"/>
          <w:b/>
          <w:color w:val="000000"/>
          <w:sz w:val="18"/>
          <w:szCs w:val="18"/>
          <w:u w:val="single"/>
        </w:rPr>
        <w:t xml:space="preserve">   </w:t>
      </w:r>
      <w:r>
        <w:rPr>
          <w:rFonts w:ascii="Arial" w:hAnsi="Arial" w:eastAsia="华文楷体" w:cs="Arial"/>
          <w:b/>
          <w:color w:val="000000"/>
          <w:sz w:val="18"/>
          <w:szCs w:val="18"/>
        </w:rPr>
        <w:t xml:space="preserve"> </w:t>
      </w:r>
      <w:r>
        <w:rPr>
          <w:rFonts w:hint="eastAsia" w:ascii="Arial" w:hAnsi="Arial" w:eastAsia="华文楷体" w:cs="Arial"/>
          <w:b/>
          <w:color w:val="000000"/>
          <w:sz w:val="18"/>
          <w:szCs w:val="18"/>
          <w:lang w:val="en-US" w:eastAsia="zh-CN"/>
        </w:rPr>
        <w:t xml:space="preserve">         </w:t>
      </w:r>
      <w:r>
        <w:rPr>
          <w:rFonts w:hint="eastAsia" w:ascii="Arial" w:hAnsi="Arial" w:eastAsia="华文楷体" w:cs="Arial"/>
          <w:b/>
          <w:color w:val="000000"/>
          <w:sz w:val="18"/>
          <w:szCs w:val="18"/>
        </w:rPr>
        <w:t>乙方</w:t>
      </w:r>
      <w:r>
        <w:rPr>
          <w:rFonts w:ascii="Arial" w:hAnsi="Arial" w:eastAsia="华文楷体" w:cs="Arial"/>
          <w:b/>
          <w:sz w:val="18"/>
          <w:szCs w:val="18"/>
        </w:rPr>
        <w:t>(Party B)：</w:t>
      </w:r>
      <w:r>
        <w:rPr>
          <w:rFonts w:hint="eastAsia" w:ascii="Arial" w:hAnsi="Arial" w:eastAsia="华文楷体" w:cs="Arial"/>
          <w:b/>
          <w:sz w:val="18"/>
          <w:szCs w:val="18"/>
          <w:u w:val="single"/>
        </w:rPr>
        <w:t>全季长春东方广场酒店</w:t>
      </w:r>
      <w:r>
        <w:rPr>
          <w:rFonts w:ascii="Arial" w:hAnsi="Arial" w:eastAsia="华文楷体" w:cs="Arial"/>
          <w:b/>
          <w:sz w:val="18"/>
          <w:szCs w:val="18"/>
          <w:u w:val="single"/>
        </w:rPr>
        <w:t xml:space="preserve"> </w:t>
      </w:r>
    </w:p>
    <w:p>
      <w:pPr>
        <w:pStyle w:val="8"/>
        <w:tabs>
          <w:tab w:val="left" w:pos="544"/>
        </w:tabs>
        <w:spacing w:line="0" w:lineRule="atLeast"/>
        <w:ind w:left="6486" w:hanging="6486" w:hangingChars="3600"/>
        <w:rPr>
          <w:rFonts w:ascii="Arial" w:hAnsi="Arial" w:eastAsia="华文楷体" w:cs="Arial"/>
          <w:b/>
          <w:sz w:val="18"/>
          <w:szCs w:val="18"/>
          <w:u w:val="single"/>
        </w:rPr>
      </w:pPr>
      <w:r>
        <w:rPr>
          <w:rFonts w:ascii="Arial" w:hAnsi="Arial" w:eastAsia="华文楷体" w:cs="Arial"/>
          <w:b/>
          <w:snapToGrid w:val="0"/>
          <w:sz w:val="18"/>
          <w:szCs w:val="18"/>
        </w:rPr>
        <w:t>地址(Address)：</w:t>
      </w:r>
      <w:r>
        <w:rPr>
          <w:rFonts w:ascii="Arial" w:hAnsi="Arial" w:eastAsia="华文楷体" w:cs="Arial"/>
          <w:b/>
          <w:snapToGrid w:val="0"/>
          <w:sz w:val="18"/>
          <w:szCs w:val="18"/>
          <w:u w:val="single"/>
        </w:rPr>
        <w:t xml:space="preserve"> </w:t>
      </w:r>
      <w:r>
        <w:rPr>
          <w:rFonts w:hint="eastAsia" w:ascii="Arial" w:hAnsi="Arial" w:eastAsia="华文楷体" w:cs="Arial"/>
          <w:b/>
          <w:snapToGrid w:val="0"/>
          <w:sz w:val="18"/>
          <w:szCs w:val="18"/>
          <w:u w:val="single"/>
        </w:rPr>
        <w:t>长春</w:t>
      </w:r>
      <w:r>
        <w:rPr>
          <w:rFonts w:hint="eastAsia" w:ascii="Arial" w:hAnsi="Arial" w:eastAsia="华文楷体" w:cs="Arial"/>
          <w:b/>
          <w:snapToGrid w:val="0"/>
          <w:sz w:val="18"/>
          <w:szCs w:val="18"/>
          <w:u w:val="single"/>
          <w:lang w:eastAsia="zh-CN"/>
        </w:rPr>
        <w:t>经济技术开发区常德路</w:t>
      </w:r>
      <w:r>
        <w:rPr>
          <w:rFonts w:hint="eastAsia" w:ascii="Arial" w:hAnsi="Arial" w:eastAsia="华文楷体" w:cs="Arial"/>
          <w:b/>
          <w:snapToGrid w:val="0"/>
          <w:sz w:val="18"/>
          <w:szCs w:val="18"/>
          <w:u w:val="single"/>
          <w:lang w:val="en-US" w:eastAsia="zh-CN"/>
        </w:rPr>
        <w:t>1800号9-3号厂房</w:t>
      </w:r>
      <w:r>
        <w:rPr>
          <w:rFonts w:ascii="Arial" w:hAnsi="Arial" w:eastAsia="华文楷体" w:cs="Arial"/>
          <w:b/>
          <w:snapToGrid w:val="0"/>
          <w:sz w:val="18"/>
          <w:szCs w:val="18"/>
          <w:u w:val="single"/>
        </w:rPr>
        <w:t xml:space="preserve"> </w:t>
      </w:r>
      <w:r>
        <w:rPr>
          <w:rFonts w:ascii="Arial" w:hAnsi="Arial" w:eastAsia="华文楷体" w:cs="Arial"/>
          <w:b/>
          <w:snapToGrid w:val="0"/>
          <w:sz w:val="18"/>
          <w:szCs w:val="18"/>
        </w:rPr>
        <w:t>地址(Address)</w:t>
      </w:r>
      <w:r>
        <w:rPr>
          <w:rFonts w:hint="eastAsia" w:ascii="Arial" w:hAnsi="Arial" w:eastAsia="华文楷体" w:cs="Arial"/>
          <w:b/>
          <w:snapToGrid w:val="0"/>
          <w:sz w:val="18"/>
          <w:szCs w:val="18"/>
        </w:rPr>
        <w:t>：</w:t>
      </w:r>
      <w:r>
        <w:rPr>
          <w:rFonts w:hint="eastAsia" w:ascii="Arial" w:hAnsi="Arial" w:eastAsia="华文楷体" w:cs="Arial"/>
          <w:b/>
          <w:sz w:val="18"/>
          <w:szCs w:val="18"/>
          <w:u w:val="single"/>
        </w:rPr>
        <w:t xml:space="preserve">长春经济开发区东方广场中意国际            </w:t>
      </w:r>
    </w:p>
    <w:p>
      <w:pPr>
        <w:pStyle w:val="8"/>
        <w:tabs>
          <w:tab w:val="left" w:pos="544"/>
        </w:tabs>
        <w:spacing w:line="0" w:lineRule="atLeast"/>
        <w:rPr>
          <w:rFonts w:ascii="Arial" w:hAnsi="Arial" w:eastAsia="华文楷体" w:cs="Arial"/>
          <w:b/>
          <w:snapToGrid w:val="0"/>
          <w:sz w:val="18"/>
          <w:szCs w:val="18"/>
        </w:rPr>
      </w:pPr>
      <w:r>
        <w:rPr>
          <w:rFonts w:ascii="Arial" w:hAnsi="Arial" w:eastAsia="华文楷体" w:cs="Arial"/>
          <w:b/>
          <w:snapToGrid w:val="0"/>
          <w:sz w:val="18"/>
          <w:szCs w:val="18"/>
        </w:rPr>
        <w:t>业务联系人(Contacts)：</w:t>
      </w:r>
      <w:r>
        <w:rPr>
          <w:rFonts w:ascii="Arial" w:hAnsi="Arial" w:eastAsia="华文楷体" w:cs="Arial"/>
          <w:b/>
          <w:snapToGrid w:val="0"/>
          <w:sz w:val="18"/>
          <w:szCs w:val="18"/>
          <w:u w:val="single"/>
        </w:rPr>
        <w:t xml:space="preserve">  </w:t>
      </w:r>
      <w:r>
        <w:rPr>
          <w:rFonts w:hint="eastAsia" w:ascii="Arial" w:hAnsi="Arial" w:eastAsia="华文楷体" w:cs="Arial"/>
          <w:b/>
          <w:snapToGrid w:val="0"/>
          <w:sz w:val="18"/>
          <w:szCs w:val="18"/>
          <w:u w:val="single"/>
          <w:lang w:eastAsia="zh-CN"/>
        </w:rPr>
        <w:t>庄严</w:t>
      </w:r>
      <w:r>
        <w:rPr>
          <w:rFonts w:hint="eastAsia" w:ascii="Arial" w:hAnsi="Arial" w:eastAsia="华文楷体" w:cs="Arial"/>
          <w:b/>
          <w:snapToGrid w:val="0"/>
          <w:sz w:val="18"/>
          <w:szCs w:val="18"/>
          <w:u w:val="single"/>
        </w:rPr>
        <w:t xml:space="preserve"> </w:t>
      </w:r>
      <w:r>
        <w:rPr>
          <w:rFonts w:ascii="Arial" w:hAnsi="Arial" w:eastAsia="华文楷体" w:cs="Arial"/>
          <w:b/>
          <w:snapToGrid w:val="0"/>
          <w:sz w:val="18"/>
          <w:szCs w:val="18"/>
          <w:u w:val="single"/>
        </w:rPr>
        <w:t xml:space="preserve">           </w:t>
      </w:r>
      <w:r>
        <w:rPr>
          <w:rFonts w:ascii="Arial" w:hAnsi="Arial" w:eastAsia="华文楷体" w:cs="Arial"/>
          <w:b/>
          <w:snapToGrid w:val="0"/>
          <w:sz w:val="18"/>
          <w:szCs w:val="18"/>
        </w:rPr>
        <w:t xml:space="preserve">  </w:t>
      </w:r>
      <w:r>
        <w:rPr>
          <w:rFonts w:hint="eastAsia" w:ascii="Arial" w:hAnsi="Arial" w:eastAsia="华文楷体" w:cs="Arial"/>
          <w:b/>
          <w:snapToGrid w:val="0"/>
          <w:sz w:val="18"/>
          <w:szCs w:val="18"/>
        </w:rPr>
        <w:t xml:space="preserve">  </w:t>
      </w:r>
      <w:r>
        <w:rPr>
          <w:rFonts w:ascii="Arial" w:hAnsi="Arial" w:eastAsia="华文楷体" w:cs="Arial"/>
          <w:b/>
          <w:snapToGrid w:val="0"/>
          <w:sz w:val="18"/>
          <w:szCs w:val="18"/>
        </w:rPr>
        <w:t xml:space="preserve"> 业务联系人(Contacts)：</w:t>
      </w:r>
      <w:r>
        <w:rPr>
          <w:rFonts w:ascii="Arial" w:hAnsi="Arial" w:eastAsia="华文楷体" w:cs="Arial"/>
          <w:b/>
          <w:snapToGrid w:val="0"/>
          <w:sz w:val="18"/>
          <w:szCs w:val="18"/>
          <w:u w:val="single"/>
        </w:rPr>
        <w:t xml:space="preserve">              </w:t>
      </w:r>
      <w:r>
        <w:rPr>
          <w:rFonts w:hint="eastAsia" w:ascii="Arial" w:hAnsi="Arial" w:eastAsia="华文楷体" w:cs="Arial"/>
          <w:b/>
          <w:snapToGrid w:val="0"/>
          <w:sz w:val="18"/>
          <w:szCs w:val="18"/>
          <w:u w:val="single"/>
        </w:rPr>
        <w:t xml:space="preserve">    </w:t>
      </w:r>
      <w:r>
        <w:rPr>
          <w:rFonts w:ascii="Arial" w:hAnsi="Arial" w:eastAsia="华文楷体" w:cs="Arial"/>
          <w:b/>
          <w:snapToGrid w:val="0"/>
          <w:sz w:val="18"/>
          <w:szCs w:val="18"/>
          <w:u w:val="single"/>
        </w:rPr>
        <w:t xml:space="preserve">  </w:t>
      </w:r>
    </w:p>
    <w:p>
      <w:pPr>
        <w:pStyle w:val="8"/>
        <w:spacing w:line="0" w:lineRule="atLeast"/>
        <w:ind w:right="-62" w:rightChars="-26"/>
        <w:rPr>
          <w:rFonts w:ascii="Arial" w:hAnsi="Arial" w:eastAsia="华文楷体" w:cs="Arial"/>
          <w:b/>
          <w:snapToGrid w:val="0"/>
          <w:sz w:val="18"/>
          <w:szCs w:val="18"/>
        </w:rPr>
      </w:pPr>
      <w:r>
        <w:rPr>
          <w:rFonts w:ascii="Arial" w:hAnsi="Arial" w:eastAsia="华文楷体" w:cs="Arial"/>
          <w:b/>
          <w:snapToGrid w:val="0"/>
          <w:sz w:val="18"/>
          <w:szCs w:val="18"/>
        </w:rPr>
        <w:t>电话(Telephone)：</w:t>
      </w:r>
      <w:r>
        <w:rPr>
          <w:rFonts w:ascii="Arial" w:hAnsi="Arial" w:eastAsia="华文楷体" w:cs="Arial"/>
          <w:b/>
          <w:snapToGrid w:val="0"/>
          <w:sz w:val="18"/>
          <w:szCs w:val="18"/>
          <w:u w:val="single"/>
        </w:rPr>
        <w:t xml:space="preserve">    </w:t>
      </w:r>
      <w:r>
        <w:rPr>
          <w:rFonts w:hint="eastAsia" w:ascii="Arial" w:hAnsi="Arial" w:eastAsia="华文楷体" w:cs="Arial"/>
          <w:b/>
          <w:snapToGrid w:val="0"/>
          <w:sz w:val="18"/>
          <w:szCs w:val="18"/>
          <w:u w:val="single"/>
          <w:lang w:val="en-US" w:eastAsia="zh-CN"/>
        </w:rPr>
        <w:t>19969507240</w:t>
      </w:r>
      <w:r>
        <w:rPr>
          <w:rFonts w:ascii="Arial" w:hAnsi="Arial" w:eastAsia="华文楷体" w:cs="Arial"/>
          <w:b/>
          <w:snapToGrid w:val="0"/>
          <w:sz w:val="18"/>
          <w:szCs w:val="18"/>
          <w:u w:val="single"/>
        </w:rPr>
        <w:t xml:space="preserve">    </w:t>
      </w:r>
      <w:r>
        <w:rPr>
          <w:rFonts w:hint="eastAsia" w:ascii="Arial" w:hAnsi="Arial" w:eastAsia="华文楷体" w:cs="Arial"/>
          <w:b/>
          <w:snapToGrid w:val="0"/>
          <w:sz w:val="18"/>
          <w:szCs w:val="18"/>
          <w:u w:val="single"/>
        </w:rPr>
        <w:t xml:space="preserve">   </w:t>
      </w:r>
      <w:r>
        <w:rPr>
          <w:rFonts w:ascii="Arial" w:hAnsi="Arial" w:eastAsia="华文楷体" w:cs="Arial"/>
          <w:b/>
          <w:snapToGrid w:val="0"/>
          <w:sz w:val="18"/>
          <w:szCs w:val="18"/>
          <w:u w:val="single"/>
        </w:rPr>
        <w:t xml:space="preserve">  </w:t>
      </w:r>
      <w:r>
        <w:rPr>
          <w:rFonts w:ascii="Arial" w:hAnsi="Arial" w:eastAsia="华文楷体" w:cs="Arial"/>
          <w:b/>
          <w:snapToGrid w:val="0"/>
          <w:sz w:val="18"/>
          <w:szCs w:val="18"/>
        </w:rPr>
        <w:t xml:space="preserve"> </w:t>
      </w:r>
      <w:r>
        <w:rPr>
          <w:rFonts w:hint="eastAsia" w:ascii="Arial" w:hAnsi="Arial" w:eastAsia="华文楷体" w:cs="Arial"/>
          <w:b/>
          <w:snapToGrid w:val="0"/>
          <w:sz w:val="18"/>
          <w:szCs w:val="18"/>
        </w:rPr>
        <w:t xml:space="preserve">   </w:t>
      </w:r>
      <w:r>
        <w:rPr>
          <w:rFonts w:ascii="Arial" w:hAnsi="Arial" w:eastAsia="华文楷体" w:cs="Arial"/>
          <w:b/>
          <w:snapToGrid w:val="0"/>
          <w:sz w:val="18"/>
          <w:szCs w:val="18"/>
        </w:rPr>
        <w:t>电话(Telephone)：</w:t>
      </w:r>
      <w:r>
        <w:rPr>
          <w:rFonts w:ascii="Arial" w:hAnsi="Arial" w:eastAsia="华文楷体" w:cs="Arial"/>
          <w:b/>
          <w:snapToGrid w:val="0"/>
          <w:sz w:val="18"/>
          <w:szCs w:val="18"/>
          <w:u w:val="single"/>
        </w:rPr>
        <w:t xml:space="preserve">       </w:t>
      </w:r>
      <w:r>
        <w:rPr>
          <w:rFonts w:hint="eastAsia" w:ascii="Arial" w:hAnsi="Arial" w:eastAsia="华文楷体" w:cs="Arial"/>
          <w:b/>
          <w:snapToGrid w:val="0"/>
          <w:sz w:val="18"/>
          <w:szCs w:val="18"/>
          <w:u w:val="single"/>
        </w:rPr>
        <w:t xml:space="preserve">       </w:t>
      </w:r>
      <w:r>
        <w:rPr>
          <w:rFonts w:hint="eastAsia" w:ascii="Arial" w:hAnsi="Arial" w:eastAsia="华文楷体" w:cs="Arial"/>
          <w:b/>
          <w:snapToGrid w:val="0"/>
          <w:sz w:val="18"/>
          <w:szCs w:val="18"/>
          <w:u w:val="single"/>
          <w:lang w:val="en-US" w:eastAsia="zh-CN"/>
        </w:rPr>
        <w:t xml:space="preserve"> </w:t>
      </w:r>
      <w:r>
        <w:rPr>
          <w:rFonts w:hint="eastAsia" w:ascii="Arial" w:hAnsi="Arial" w:eastAsia="华文楷体" w:cs="Arial"/>
          <w:b/>
          <w:snapToGrid w:val="0"/>
          <w:sz w:val="18"/>
          <w:szCs w:val="18"/>
          <w:u w:val="single"/>
        </w:rPr>
        <w:t xml:space="preserve">    </w:t>
      </w:r>
      <w:r>
        <w:rPr>
          <w:rFonts w:ascii="Arial" w:hAnsi="Arial" w:eastAsia="华文楷体" w:cs="Arial"/>
          <w:b/>
          <w:snapToGrid w:val="0"/>
          <w:sz w:val="18"/>
          <w:szCs w:val="18"/>
          <w:u w:val="single"/>
        </w:rPr>
        <w:t xml:space="preserve">    </w:t>
      </w:r>
    </w:p>
    <w:p>
      <w:pPr>
        <w:pStyle w:val="8"/>
        <w:spacing w:line="0" w:lineRule="atLeast"/>
        <w:ind w:right="-62" w:rightChars="-26"/>
        <w:rPr>
          <w:rFonts w:ascii="Arial" w:hAnsi="Arial" w:eastAsia="华文楷体" w:cs="Arial"/>
          <w:b/>
          <w:snapToGrid w:val="0"/>
          <w:sz w:val="18"/>
          <w:szCs w:val="18"/>
          <w:u w:val="single"/>
        </w:rPr>
      </w:pPr>
      <w:r>
        <w:rPr>
          <w:rFonts w:ascii="Arial" w:hAnsi="Arial" w:eastAsia="华文楷体" w:cs="Arial"/>
          <w:b/>
          <w:snapToGrid w:val="0"/>
          <w:sz w:val="18"/>
          <w:szCs w:val="18"/>
        </w:rPr>
        <w:t>日期(Date)：</w:t>
      </w:r>
      <w:r>
        <w:rPr>
          <w:rFonts w:ascii="Arial" w:hAnsi="Arial" w:eastAsia="华文楷体" w:cs="Arial"/>
          <w:b/>
          <w:snapToGrid w:val="0"/>
          <w:sz w:val="18"/>
          <w:szCs w:val="18"/>
          <w:u w:val="single"/>
        </w:rPr>
        <w:t xml:space="preserve">               </w:t>
      </w:r>
      <w:r>
        <w:rPr>
          <w:rFonts w:hint="eastAsia" w:ascii="Arial" w:hAnsi="Arial" w:eastAsia="华文楷体" w:cs="Arial"/>
          <w:b/>
          <w:snapToGrid w:val="0"/>
          <w:sz w:val="18"/>
          <w:szCs w:val="18"/>
          <w:u w:val="single"/>
        </w:rPr>
        <w:t xml:space="preserve">      </w:t>
      </w:r>
      <w:r>
        <w:rPr>
          <w:rFonts w:ascii="Arial" w:hAnsi="Arial" w:eastAsia="华文楷体" w:cs="Arial"/>
          <w:b/>
          <w:snapToGrid w:val="0"/>
          <w:sz w:val="18"/>
          <w:szCs w:val="18"/>
          <w:u w:val="single"/>
        </w:rPr>
        <w:t xml:space="preserve">   </w:t>
      </w:r>
      <w:r>
        <w:rPr>
          <w:rFonts w:hint="eastAsia" w:ascii="Arial" w:hAnsi="Arial" w:eastAsia="华文楷体" w:cs="Arial"/>
          <w:b/>
          <w:snapToGrid w:val="0"/>
          <w:sz w:val="18"/>
          <w:szCs w:val="18"/>
          <w:u w:val="single"/>
        </w:rPr>
        <w:t xml:space="preserve">    </w:t>
      </w:r>
      <w:r>
        <w:rPr>
          <w:rFonts w:ascii="Arial" w:hAnsi="Arial" w:eastAsia="华文楷体" w:cs="Arial"/>
          <w:b/>
          <w:snapToGrid w:val="0"/>
          <w:sz w:val="18"/>
          <w:szCs w:val="18"/>
          <w:u w:val="single"/>
        </w:rPr>
        <w:t xml:space="preserve">  </w:t>
      </w:r>
      <w:r>
        <w:rPr>
          <w:rFonts w:ascii="Arial" w:hAnsi="Arial" w:eastAsia="华文楷体" w:cs="Arial"/>
          <w:b/>
          <w:snapToGrid w:val="0"/>
          <w:sz w:val="18"/>
          <w:szCs w:val="18"/>
        </w:rPr>
        <w:t xml:space="preserve">  </w:t>
      </w:r>
      <w:r>
        <w:rPr>
          <w:rFonts w:hint="eastAsia" w:ascii="Arial" w:hAnsi="Arial" w:eastAsia="华文楷体" w:cs="Arial"/>
          <w:b/>
          <w:snapToGrid w:val="0"/>
          <w:sz w:val="18"/>
          <w:szCs w:val="18"/>
        </w:rPr>
        <w:t xml:space="preserve">  </w:t>
      </w:r>
      <w:r>
        <w:rPr>
          <w:rFonts w:ascii="Arial" w:hAnsi="Arial" w:eastAsia="华文楷体" w:cs="Arial"/>
          <w:b/>
          <w:snapToGrid w:val="0"/>
          <w:sz w:val="18"/>
          <w:szCs w:val="18"/>
        </w:rPr>
        <w:t xml:space="preserve"> 日期(Date)：</w:t>
      </w:r>
      <w:r>
        <w:rPr>
          <w:rFonts w:ascii="Arial" w:hAnsi="Arial" w:eastAsia="华文楷体" w:cs="Arial"/>
          <w:b/>
          <w:snapToGrid w:val="0"/>
          <w:sz w:val="18"/>
          <w:szCs w:val="18"/>
          <w:u w:val="single"/>
        </w:rPr>
        <w:t xml:space="preserve">                            </w:t>
      </w:r>
      <w:r>
        <w:rPr>
          <w:rFonts w:hint="eastAsia" w:ascii="Arial" w:hAnsi="Arial" w:eastAsia="华文楷体" w:cs="Arial"/>
          <w:b/>
          <w:snapToGrid w:val="0"/>
          <w:sz w:val="18"/>
          <w:szCs w:val="18"/>
          <w:u w:val="single"/>
        </w:rPr>
        <w:t xml:space="preserve">     </w:t>
      </w:r>
      <w:r>
        <w:rPr>
          <w:rFonts w:ascii="Arial" w:hAnsi="Arial" w:eastAsia="华文楷体" w:cs="Arial"/>
          <w:b/>
          <w:snapToGrid w:val="0"/>
          <w:sz w:val="18"/>
          <w:szCs w:val="18"/>
          <w:u w:val="single"/>
        </w:rPr>
        <w:t xml:space="preserve">  </w:t>
      </w:r>
    </w:p>
    <w:p>
      <w:pPr>
        <w:pStyle w:val="8"/>
        <w:spacing w:line="0" w:lineRule="atLeast"/>
        <w:ind w:right="-62" w:rightChars="-26"/>
        <w:rPr>
          <w:rFonts w:ascii="Arial" w:hAnsi="Arial" w:eastAsia="华文楷体" w:cs="Arial"/>
          <w:b/>
          <w:snapToGrid w:val="0"/>
          <w:sz w:val="18"/>
          <w:szCs w:val="18"/>
          <w:u w:val="single"/>
        </w:rPr>
      </w:pPr>
    </w:p>
    <w:p>
      <w:pPr>
        <w:pStyle w:val="8"/>
        <w:spacing w:line="0" w:lineRule="atLeast"/>
        <w:ind w:right="-62" w:rightChars="-26"/>
        <w:rPr>
          <w:rFonts w:ascii="Arial" w:hAnsi="Arial" w:eastAsia="华文楷体" w:cs="Arial"/>
          <w:b/>
          <w:snapToGrid w:val="0"/>
          <w:sz w:val="18"/>
          <w:szCs w:val="18"/>
          <w:u w:val="single"/>
        </w:rPr>
      </w:pPr>
    </w:p>
    <w:p>
      <w:pPr>
        <w:pStyle w:val="8"/>
        <w:spacing w:line="0" w:lineRule="atLeast"/>
        <w:ind w:right="-62" w:rightChars="-26"/>
        <w:rPr>
          <w:rFonts w:ascii="Arial" w:hAnsi="Arial" w:eastAsia="华文楷体" w:cs="Arial"/>
          <w:b/>
          <w:snapToGrid w:val="0"/>
          <w:sz w:val="18"/>
          <w:szCs w:val="18"/>
          <w:u w:val="single"/>
        </w:rPr>
      </w:pPr>
    </w:p>
    <w:p>
      <w:pPr>
        <w:pStyle w:val="8"/>
        <w:spacing w:line="0" w:lineRule="atLeast"/>
        <w:ind w:right="-62" w:rightChars="-26"/>
        <w:rPr>
          <w:rFonts w:ascii="Arial" w:hAnsi="Arial" w:eastAsia="华文楷体" w:cs="Arial"/>
          <w:b/>
          <w:snapToGrid w:val="0"/>
          <w:sz w:val="18"/>
          <w:szCs w:val="18"/>
          <w:u w:val="single"/>
        </w:rPr>
      </w:pPr>
    </w:p>
    <w:p>
      <w:pPr>
        <w:pStyle w:val="8"/>
        <w:spacing w:line="0" w:lineRule="atLeast"/>
        <w:ind w:right="-62" w:rightChars="-26"/>
        <w:rPr>
          <w:rFonts w:ascii="Arial" w:hAnsi="Arial" w:eastAsia="华文楷体" w:cs="Arial"/>
          <w:b/>
          <w:snapToGrid w:val="0"/>
          <w:sz w:val="18"/>
          <w:szCs w:val="18"/>
          <w:u w:val="single"/>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p>
    <w:p>
      <w:pPr>
        <w:spacing w:line="0" w:lineRule="atLeast"/>
        <w:jc w:val="center"/>
        <w:rPr>
          <w:rFonts w:ascii="Arial" w:hAnsi="Arial" w:eastAsia="华文楷体" w:cs="Arial"/>
          <w:b/>
          <w:sz w:val="28"/>
          <w:szCs w:val="28"/>
        </w:rPr>
      </w:pPr>
      <w:r>
        <w:rPr>
          <w:rFonts w:ascii="Arial" w:hAnsi="Arial" w:eastAsia="华文楷体" w:cs="Arial"/>
          <w:b/>
          <w:sz w:val="28"/>
          <w:szCs w:val="28"/>
        </w:rPr>
        <w:t>公司卡信息登记表</w:t>
      </w:r>
    </w:p>
    <w:p>
      <w:pPr>
        <w:spacing w:line="0" w:lineRule="atLeast"/>
        <w:ind w:firstLine="284" w:firstLineChars="142"/>
        <w:rPr>
          <w:rFonts w:ascii="Arial" w:hAnsi="Arial" w:eastAsia="华文楷体" w:cs="Arial"/>
          <w:b/>
          <w:sz w:val="20"/>
          <w:szCs w:val="20"/>
        </w:rPr>
      </w:pPr>
      <w:r>
        <w:rPr>
          <w:rFonts w:ascii="Arial" w:hAnsi="Arial" w:eastAsia="华文楷体" w:cs="Arial"/>
          <w:b/>
          <w:sz w:val="20"/>
          <w:szCs w:val="20"/>
        </w:rPr>
        <w:t>公司基本信息</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公司名称：</w:t>
      </w:r>
      <w:r>
        <w:rPr>
          <w:rFonts w:ascii="Arial" w:hAnsi="Arial" w:eastAsia="华文楷体" w:cs="Arial"/>
          <w:sz w:val="20"/>
          <w:szCs w:val="20"/>
          <w:u w:val="single"/>
        </w:rPr>
        <w:t>___</w:t>
      </w:r>
      <w:r>
        <w:rPr>
          <w:rFonts w:hint="eastAsia" w:ascii="Arial" w:hAnsi="Arial" w:eastAsia="华文楷体" w:cs="Arial"/>
          <w:sz w:val="20"/>
          <w:szCs w:val="20"/>
          <w:u w:val="single"/>
          <w:lang w:eastAsia="zh-CN"/>
        </w:rPr>
        <w:t>长春光华荣昌汽车部件有限公司</w:t>
      </w:r>
      <w:r>
        <w:rPr>
          <w:rFonts w:ascii="Arial" w:hAnsi="Arial" w:eastAsia="华文楷体" w:cs="Arial"/>
          <w:sz w:val="20"/>
          <w:szCs w:val="20"/>
          <w:u w:val="single"/>
        </w:rPr>
        <w:t>____________________</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 xml:space="preserve">简称一：  </w:t>
      </w:r>
      <w:r>
        <w:rPr>
          <w:rFonts w:hint="eastAsia" w:ascii="Arial" w:hAnsi="Arial" w:eastAsia="华文楷体" w:cs="Arial"/>
          <w:sz w:val="20"/>
          <w:szCs w:val="20"/>
          <w:u w:val="single"/>
          <w:lang w:eastAsia="zh-CN"/>
        </w:rPr>
        <w:t>长春光华荣昌</w:t>
      </w:r>
      <w:r>
        <w:rPr>
          <w:rFonts w:ascii="Arial" w:hAnsi="Arial" w:eastAsia="华文楷体" w:cs="Arial"/>
          <w:sz w:val="20"/>
          <w:szCs w:val="20"/>
        </w:rPr>
        <w:t>简称二：</w:t>
      </w:r>
      <w:r>
        <w:rPr>
          <w:rFonts w:hint="eastAsia" w:ascii="Arial" w:hAnsi="Arial" w:eastAsia="华文楷体" w:cs="Arial"/>
          <w:sz w:val="20"/>
          <w:szCs w:val="20"/>
          <w:u w:val="single"/>
          <w:lang w:eastAsia="zh-CN"/>
        </w:rPr>
        <w:t>光华荣昌</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公司地址：</w:t>
      </w:r>
      <w:r>
        <w:rPr>
          <w:rFonts w:hint="eastAsia" w:ascii="Arial" w:hAnsi="Arial" w:eastAsia="华文楷体" w:cs="Arial"/>
          <w:sz w:val="20"/>
          <w:szCs w:val="20"/>
          <w:u w:val="single"/>
          <w:lang w:eastAsia="zh-CN"/>
        </w:rPr>
        <w:t>吉林</w:t>
      </w:r>
      <w:r>
        <w:rPr>
          <w:rFonts w:ascii="Arial" w:hAnsi="Arial" w:eastAsia="华文楷体" w:cs="Arial"/>
          <w:sz w:val="20"/>
          <w:szCs w:val="20"/>
          <w:u w:val="single"/>
        </w:rPr>
        <w:t>省</w:t>
      </w:r>
      <w:r>
        <w:rPr>
          <w:rFonts w:hint="eastAsia" w:ascii="Arial" w:hAnsi="Arial" w:eastAsia="华文楷体" w:cs="Arial"/>
          <w:sz w:val="20"/>
          <w:szCs w:val="20"/>
          <w:u w:val="single"/>
          <w:lang w:eastAsia="zh-CN"/>
        </w:rPr>
        <w:t>长春</w:t>
      </w:r>
      <w:r>
        <w:rPr>
          <w:rFonts w:ascii="Arial" w:hAnsi="Arial" w:eastAsia="华文楷体" w:cs="Arial"/>
          <w:sz w:val="20"/>
          <w:szCs w:val="20"/>
          <w:u w:val="single"/>
        </w:rPr>
        <w:t>市</w:t>
      </w:r>
      <w:r>
        <w:rPr>
          <w:rFonts w:hint="eastAsia" w:ascii="Arial" w:hAnsi="Arial" w:eastAsia="华文楷体" w:cs="Arial"/>
          <w:sz w:val="20"/>
          <w:szCs w:val="20"/>
          <w:u w:val="single"/>
          <w:lang w:eastAsia="zh-CN"/>
        </w:rPr>
        <w:t>经济技术开发</w:t>
      </w:r>
      <w:r>
        <w:rPr>
          <w:rFonts w:ascii="Arial" w:hAnsi="Arial" w:eastAsia="华文楷体" w:cs="Arial"/>
          <w:sz w:val="20"/>
          <w:szCs w:val="20"/>
          <w:u w:val="single"/>
        </w:rPr>
        <w:t>区</w:t>
      </w:r>
      <w:r>
        <w:rPr>
          <w:rFonts w:hint="eastAsia" w:ascii="Arial" w:hAnsi="Arial" w:eastAsia="华文楷体" w:cs="Arial"/>
          <w:sz w:val="20"/>
          <w:szCs w:val="20"/>
          <w:u w:val="single"/>
          <w:lang w:eastAsia="zh-CN"/>
        </w:rPr>
        <w:t>常德路</w:t>
      </w:r>
      <w:r>
        <w:rPr>
          <w:rFonts w:hint="eastAsia" w:ascii="Arial" w:hAnsi="Arial" w:eastAsia="华文楷体" w:cs="Arial"/>
          <w:sz w:val="20"/>
          <w:szCs w:val="20"/>
          <w:u w:val="single"/>
          <w:lang w:val="en-US" w:eastAsia="zh-CN"/>
        </w:rPr>
        <w:t>1800号9-3号厂房</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公司电话：______—______________*______</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公司传真：______—______________*______</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邮编：    _____________________________</w:t>
      </w:r>
    </w:p>
    <w:p>
      <w:pPr>
        <w:spacing w:line="0" w:lineRule="atLeast"/>
        <w:ind w:firstLine="284" w:firstLineChars="142"/>
        <w:rPr>
          <w:rFonts w:ascii="Arial" w:hAnsi="Arial" w:eastAsia="华文楷体" w:cs="Arial"/>
          <w:b/>
          <w:sz w:val="20"/>
          <w:szCs w:val="20"/>
        </w:rPr>
      </w:pPr>
      <w:r>
        <w:rPr>
          <w:rFonts w:ascii="Arial" w:hAnsi="Arial" w:eastAsia="华文楷体" w:cs="Arial"/>
          <w:b/>
          <w:sz w:val="20"/>
          <w:szCs w:val="20"/>
        </w:rPr>
        <w:t>联系人信息</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姓名：    ____</w:t>
      </w:r>
      <w:r>
        <w:rPr>
          <w:rFonts w:ascii="Arial" w:hAnsi="Arial" w:eastAsia="华文楷体" w:cs="Arial"/>
          <w:sz w:val="20"/>
          <w:szCs w:val="20"/>
          <w:u w:val="none"/>
        </w:rPr>
        <w:t>_</w:t>
      </w:r>
      <w:r>
        <w:rPr>
          <w:rFonts w:hint="eastAsia" w:ascii="Arial" w:hAnsi="Arial" w:eastAsia="华文楷体" w:cs="Arial"/>
          <w:sz w:val="20"/>
          <w:szCs w:val="20"/>
          <w:u w:val="single"/>
          <w:lang w:eastAsia="zh-CN"/>
        </w:rPr>
        <w:t>庄严</w:t>
      </w:r>
      <w:r>
        <w:rPr>
          <w:rFonts w:ascii="Arial" w:hAnsi="Arial" w:eastAsia="华文楷体" w:cs="Arial"/>
          <w:sz w:val="20"/>
          <w:szCs w:val="20"/>
          <w:u w:val="none"/>
        </w:rPr>
        <w:t>_</w:t>
      </w:r>
      <w:r>
        <w:rPr>
          <w:rFonts w:ascii="Arial" w:hAnsi="Arial" w:eastAsia="华文楷体" w:cs="Arial"/>
          <w:sz w:val="20"/>
          <w:szCs w:val="20"/>
        </w:rPr>
        <w:t>_________________________________________________</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 xml:space="preserve">性别：    □男    </w:t>
      </w:r>
      <w:r>
        <w:rPr>
          <w:rFonts w:ascii="Arial" w:hAnsi="Arial" w:eastAsia="华文楷体" w:cs="Arial"/>
          <w:sz w:val="20"/>
          <w:szCs w:val="20"/>
        </w:rPr>
        <w:sym w:font="Wingdings 2" w:char="0052"/>
      </w:r>
      <w:r>
        <w:rPr>
          <w:rFonts w:ascii="Arial" w:hAnsi="Arial" w:eastAsia="华文楷体" w:cs="Arial"/>
          <w:sz w:val="20"/>
          <w:szCs w:val="20"/>
        </w:rPr>
        <w:t>女</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手机号码：___</w:t>
      </w:r>
      <w:r>
        <w:rPr>
          <w:rFonts w:hint="eastAsia" w:ascii="Arial" w:hAnsi="Arial" w:eastAsia="华文楷体" w:cs="Arial"/>
          <w:sz w:val="20"/>
          <w:szCs w:val="20"/>
          <w:u w:val="single"/>
          <w:lang w:val="en-US" w:eastAsia="zh-CN"/>
        </w:rPr>
        <w:t>19969507240</w:t>
      </w:r>
      <w:r>
        <w:rPr>
          <w:rFonts w:ascii="Arial" w:hAnsi="Arial" w:eastAsia="华文楷体" w:cs="Arial"/>
          <w:sz w:val="20"/>
          <w:szCs w:val="20"/>
        </w:rPr>
        <w:t>___________________________________________</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企业E-mail：_________________________________________________________</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个人E-mail：_________________________________________________________</w:t>
      </w:r>
    </w:p>
    <w:p>
      <w:pPr>
        <w:spacing w:line="0" w:lineRule="atLeast"/>
        <w:ind w:firstLine="284" w:firstLineChars="142"/>
        <w:rPr>
          <w:rFonts w:hint="default" w:ascii="Arial" w:hAnsi="Arial" w:eastAsia="华文楷体" w:cs="Arial"/>
          <w:sz w:val="20"/>
          <w:szCs w:val="20"/>
          <w:lang w:val="en-US" w:eastAsia="zh-CN"/>
        </w:rPr>
      </w:pPr>
      <w:r>
        <w:rPr>
          <w:rFonts w:ascii="Arial" w:hAnsi="Arial" w:eastAsia="华文楷体" w:cs="Arial"/>
          <w:sz w:val="20"/>
          <w:szCs w:val="20"/>
        </w:rPr>
        <w:t>身份证号码：</w:t>
      </w:r>
      <w:r>
        <w:rPr>
          <w:rFonts w:hint="eastAsia" w:ascii="Arial" w:hAnsi="Arial" w:eastAsia="华文楷体" w:cs="Arial"/>
          <w:sz w:val="20"/>
          <w:szCs w:val="20"/>
          <w:u w:val="single"/>
          <w:lang w:val="en-US" w:eastAsia="zh-CN"/>
        </w:rPr>
        <w:t>220621198801120267</w:t>
      </w:r>
    </w:p>
    <w:p>
      <w:pPr>
        <w:spacing w:line="0" w:lineRule="atLeast"/>
        <w:ind w:firstLine="284" w:firstLineChars="142"/>
        <w:rPr>
          <w:rFonts w:ascii="Arial" w:hAnsi="Arial" w:eastAsia="华文楷体" w:cs="Arial"/>
          <w:b/>
          <w:sz w:val="20"/>
          <w:szCs w:val="20"/>
        </w:rPr>
      </w:pPr>
      <w:r>
        <w:rPr>
          <w:rFonts w:ascii="Arial" w:hAnsi="Arial" w:eastAsia="华文楷体" w:cs="Arial"/>
          <w:b/>
          <w:sz w:val="20"/>
          <w:szCs w:val="20"/>
        </w:rPr>
        <w:t>公司背景简介</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 xml:space="preserve">公司性质：□外商独资       □中外合资      </w:t>
      </w:r>
      <w:r>
        <w:rPr>
          <w:rFonts w:ascii="Arial" w:hAnsi="Arial" w:eastAsia="华文楷体" w:cs="Arial"/>
          <w:sz w:val="20"/>
          <w:szCs w:val="20"/>
        </w:rPr>
        <w:sym w:font="Wingdings 2" w:char="0052"/>
      </w:r>
      <w:r>
        <w:rPr>
          <w:rFonts w:ascii="Arial" w:hAnsi="Arial" w:eastAsia="华文楷体" w:cs="Arial"/>
          <w:sz w:val="20"/>
          <w:szCs w:val="20"/>
        </w:rPr>
        <w:t>民营企业      □国营企业</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行业类别：□零售商业连锁   □新能源        □文化传播      □软件开发</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□户外体育用品   □新材料        □娱乐传媒      □电信增值</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 xml:space="preserve">□现代农业       </w:t>
      </w:r>
      <w:r>
        <w:rPr>
          <w:rFonts w:ascii="Arial" w:hAnsi="Arial" w:eastAsia="华文楷体" w:cs="Arial"/>
          <w:sz w:val="20"/>
          <w:szCs w:val="20"/>
        </w:rPr>
        <w:sym w:font="Wingdings 2" w:char="0052"/>
      </w:r>
      <w:r>
        <w:rPr>
          <w:rFonts w:ascii="Arial" w:hAnsi="Arial" w:eastAsia="华文楷体" w:cs="Arial"/>
          <w:sz w:val="20"/>
          <w:szCs w:val="20"/>
        </w:rPr>
        <w:t>工业品制造    □互联网门户    □软件外包服务</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□餐饮连锁       □航空服务      □动漫开发      □生物制药</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□酒店连锁       □医疗服务      □网络游戏      □金融服务</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□IT科技</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其他 _____________________________________________________________</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公司规模：</w:t>
      </w:r>
      <w:r>
        <w:rPr>
          <w:rFonts w:ascii="Arial" w:hAnsi="Arial" w:eastAsia="华文楷体" w:cs="Arial"/>
          <w:sz w:val="20"/>
          <w:szCs w:val="20"/>
        </w:rPr>
        <w:sym w:font="Wingdings 2" w:char="0052"/>
      </w:r>
      <w:r>
        <w:rPr>
          <w:rFonts w:ascii="Arial" w:hAnsi="Arial" w:eastAsia="华文楷体" w:cs="Arial"/>
          <w:sz w:val="20"/>
          <w:szCs w:val="20"/>
        </w:rPr>
        <w:t>100人以下     □101~500       □501~1000      □1001以上</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注册资金：</w:t>
      </w:r>
      <w:r>
        <w:rPr>
          <w:rFonts w:ascii="Arial" w:hAnsi="Arial" w:eastAsia="华文楷体" w:cs="Arial"/>
          <w:sz w:val="20"/>
          <w:szCs w:val="20"/>
        </w:rPr>
        <w:sym w:font="Wingdings 2" w:char="0052"/>
      </w:r>
      <w:r>
        <w:rPr>
          <w:rFonts w:ascii="Arial" w:hAnsi="Arial" w:eastAsia="华文楷体" w:cs="Arial"/>
          <w:sz w:val="20"/>
          <w:szCs w:val="20"/>
        </w:rPr>
        <w:t>500万元以下        □500万元~1000万元        □1000万元~1亿元</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□1亿元~10亿元      □10亿元以上</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 xml:space="preserve">是否上市公司：□是    </w:t>
      </w:r>
      <w:r>
        <w:rPr>
          <w:rFonts w:ascii="Arial" w:hAnsi="Arial" w:eastAsia="华文楷体" w:cs="Arial"/>
          <w:sz w:val="20"/>
          <w:szCs w:val="20"/>
        </w:rPr>
        <w:sym w:font="Wingdings 2" w:char="0052"/>
      </w:r>
      <w:r>
        <w:rPr>
          <w:rFonts w:ascii="Arial" w:hAnsi="Arial" w:eastAsia="华文楷体" w:cs="Arial"/>
          <w:sz w:val="20"/>
          <w:szCs w:val="20"/>
        </w:rPr>
        <w:t>否</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月均住宿量(间夜)：</w:t>
      </w:r>
      <w:r>
        <w:rPr>
          <w:rFonts w:ascii="Arial" w:hAnsi="Arial" w:eastAsia="华文楷体" w:cs="Arial"/>
          <w:sz w:val="20"/>
          <w:szCs w:val="20"/>
        </w:rPr>
        <w:sym w:font="Wingdings 2" w:char="0052"/>
      </w:r>
      <w:r>
        <w:rPr>
          <w:rFonts w:ascii="Arial" w:hAnsi="Arial" w:eastAsia="华文楷体" w:cs="Arial"/>
          <w:sz w:val="20"/>
          <w:szCs w:val="20"/>
        </w:rPr>
        <w:t>0~50    □51~150    □151~300    □301以上</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人均住宿报销标准(元)：□100以下      □100~199       □200~299</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□300~399       □400以上</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□其他</w:t>
      </w:r>
      <w:bookmarkStart w:id="0" w:name="_GoBack"/>
      <w:bookmarkEnd w:id="0"/>
      <w:r>
        <w:rPr>
          <w:rFonts w:ascii="Arial" w:hAnsi="Arial" w:eastAsia="华文楷体" w:cs="Arial"/>
          <w:sz w:val="20"/>
          <w:szCs w:val="20"/>
        </w:rPr>
        <w:t>(请说明) ________________________________________</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目的出行城市（可多填）：</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__________、__________、__________、__________、__________、__________</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目前主要合作酒店(可多填)：</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__________、__________、__________、__________、__________、__________</w:t>
      </w:r>
    </w:p>
    <w:p>
      <w:pPr>
        <w:spacing w:line="0" w:lineRule="atLeast"/>
        <w:ind w:firstLine="284" w:firstLineChars="142"/>
        <w:rPr>
          <w:rFonts w:ascii="Arial" w:hAnsi="Arial" w:eastAsia="华文楷体" w:cs="Arial"/>
          <w:b/>
          <w:sz w:val="20"/>
          <w:szCs w:val="20"/>
        </w:rPr>
      </w:pPr>
      <w:r>
        <w:rPr>
          <w:rFonts w:ascii="Arial" w:hAnsi="Arial" w:eastAsia="华文楷体" w:cs="Arial"/>
          <w:b/>
          <w:sz w:val="20"/>
          <w:szCs w:val="20"/>
        </w:rPr>
        <w:t>（以下由销售人员填写）</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卡号：_______________________________________________________________</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公司卡等级：门市价________________折，是否含早________________</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办理日期：_________年_____月_____日</w:t>
      </w:r>
    </w:p>
    <w:p>
      <w:pPr>
        <w:spacing w:line="0" w:lineRule="atLeast"/>
        <w:ind w:firstLine="284" w:firstLineChars="142"/>
        <w:rPr>
          <w:rFonts w:ascii="Arial" w:hAnsi="Arial" w:eastAsia="华文楷体" w:cs="Arial"/>
          <w:sz w:val="20"/>
          <w:szCs w:val="20"/>
        </w:rPr>
      </w:pPr>
      <w:r>
        <w:rPr>
          <w:rFonts w:ascii="Arial" w:hAnsi="Arial" w:eastAsia="华文楷体" w:cs="Arial"/>
          <w:sz w:val="20"/>
          <w:szCs w:val="20"/>
        </w:rPr>
        <w:t>销售员名字：_________________________________________________________</w:t>
      </w:r>
    </w:p>
    <w:p>
      <w:pPr>
        <w:jc w:val="center"/>
        <w:rPr>
          <w:rFonts w:ascii="Arial" w:hAnsi="Arial" w:eastAsia="华文楷体" w:cs="Arial"/>
          <w:sz w:val="30"/>
          <w:szCs w:val="30"/>
        </w:rPr>
      </w:pPr>
    </w:p>
    <w:p>
      <w:pPr>
        <w:jc w:val="center"/>
        <w:rPr>
          <w:rFonts w:ascii="Arial" w:hAnsi="Arial" w:eastAsia="华文楷体" w:cs="Arial"/>
          <w:sz w:val="30"/>
          <w:szCs w:val="30"/>
        </w:rPr>
      </w:pPr>
    </w:p>
    <w:sectPr>
      <w:headerReference r:id="rId3" w:type="default"/>
      <w:footerReference r:id="rId4" w:type="default"/>
      <w:pgSz w:w="11900"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iti SC Light">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p>
    <w:pPr>
      <w:pStyle w:val="3"/>
      <w:jc w:val="right"/>
    </w:pPr>
  </w:p>
  <w:p>
    <w:pPr>
      <w:pStyle w:val="3"/>
      <w:jc w:val="center"/>
    </w:pPr>
    <w:r>
      <w:drawing>
        <wp:inline distT="0" distB="0" distL="114300" distR="114300">
          <wp:extent cx="4579620" cy="197485"/>
          <wp:effectExtent l="0" t="0" r="1143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4579620" cy="197485"/>
                  </a:xfrm>
                  <a:prstGeom prst="rect">
                    <a:avLst/>
                  </a:prstGeom>
                  <a:noFill/>
                  <a:ln>
                    <a:noFill/>
                  </a:ln>
                </pic:spPr>
              </pic:pic>
            </a:graphicData>
          </a:graphic>
        </wp:inline>
      </w:drawing>
    </w:r>
    <w:r>
      <w:t xml:space="preserve">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50" w:leftChars="-354" w:right="-283" w:rightChars="-118"/>
    </w:pPr>
    <w:r>
      <w:drawing>
        <wp:inline distT="0" distB="0" distL="114300" distR="114300">
          <wp:extent cx="6115685" cy="417195"/>
          <wp:effectExtent l="0" t="0" r="1841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6115685" cy="4171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A"/>
    <w:multiLevelType w:val="multilevel"/>
    <w:tmpl w:val="0000000A"/>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B"/>
    <w:multiLevelType w:val="multilevel"/>
    <w:tmpl w:val="0000000B"/>
    <w:lvl w:ilvl="0" w:tentative="0">
      <w:start w:val="2"/>
      <w:numFmt w:val="japaneseCounting"/>
      <w:lvlText w:val="%1、"/>
      <w:lvlJc w:val="left"/>
      <w:pPr>
        <w:tabs>
          <w:tab w:val="left" w:pos="420"/>
        </w:tabs>
        <w:ind w:left="420" w:hanging="4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C"/>
    <w:multiLevelType w:val="multilevel"/>
    <w:tmpl w:val="0000000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0CE3F0C"/>
    <w:multiLevelType w:val="multilevel"/>
    <w:tmpl w:val="20CE3F0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B8B7124"/>
    <w:multiLevelType w:val="multilevel"/>
    <w:tmpl w:val="3B8B7124"/>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E360B10"/>
    <w:multiLevelType w:val="multilevel"/>
    <w:tmpl w:val="5E360B1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8E72C0C"/>
    <w:multiLevelType w:val="multilevel"/>
    <w:tmpl w:val="68E72C0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1372CEF"/>
    <w:multiLevelType w:val="multilevel"/>
    <w:tmpl w:val="71372CE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
  </w:num>
  <w:num w:numId="3">
    <w:abstractNumId w:val="2"/>
  </w:num>
  <w:num w:numId="4">
    <w:abstractNumId w:val="3"/>
  </w:num>
  <w:num w:numId="5">
    <w:abstractNumId w:val="7"/>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307"/>
    <w:rsid w:val="000A7E44"/>
    <w:rsid w:val="000B0760"/>
    <w:rsid w:val="000B36B9"/>
    <w:rsid w:val="0010495F"/>
    <w:rsid w:val="001541EF"/>
    <w:rsid w:val="00160F55"/>
    <w:rsid w:val="001863C5"/>
    <w:rsid w:val="001C27C2"/>
    <w:rsid w:val="001C354B"/>
    <w:rsid w:val="001E7192"/>
    <w:rsid w:val="00210300"/>
    <w:rsid w:val="00211F37"/>
    <w:rsid w:val="002260FC"/>
    <w:rsid w:val="00236AB6"/>
    <w:rsid w:val="00245680"/>
    <w:rsid w:val="00293CE7"/>
    <w:rsid w:val="002A4AD9"/>
    <w:rsid w:val="002A5175"/>
    <w:rsid w:val="002C7D5E"/>
    <w:rsid w:val="00335C13"/>
    <w:rsid w:val="0037240C"/>
    <w:rsid w:val="00392B84"/>
    <w:rsid w:val="003D0574"/>
    <w:rsid w:val="00410656"/>
    <w:rsid w:val="0042135C"/>
    <w:rsid w:val="004B7A3A"/>
    <w:rsid w:val="0052452B"/>
    <w:rsid w:val="005507A0"/>
    <w:rsid w:val="00552416"/>
    <w:rsid w:val="005649C5"/>
    <w:rsid w:val="00593C21"/>
    <w:rsid w:val="005A27EC"/>
    <w:rsid w:val="005F1A4D"/>
    <w:rsid w:val="00634299"/>
    <w:rsid w:val="00636A58"/>
    <w:rsid w:val="00662CD5"/>
    <w:rsid w:val="006A56C3"/>
    <w:rsid w:val="006C2672"/>
    <w:rsid w:val="00724C6A"/>
    <w:rsid w:val="007B6DC8"/>
    <w:rsid w:val="007D37F9"/>
    <w:rsid w:val="007E7ED2"/>
    <w:rsid w:val="007F2431"/>
    <w:rsid w:val="008323D6"/>
    <w:rsid w:val="008553D8"/>
    <w:rsid w:val="00877C2F"/>
    <w:rsid w:val="008E621F"/>
    <w:rsid w:val="0090741F"/>
    <w:rsid w:val="00937E76"/>
    <w:rsid w:val="009D2F8D"/>
    <w:rsid w:val="00A23672"/>
    <w:rsid w:val="00A60ECD"/>
    <w:rsid w:val="00AA56DE"/>
    <w:rsid w:val="00B83882"/>
    <w:rsid w:val="00B974C7"/>
    <w:rsid w:val="00BA1C28"/>
    <w:rsid w:val="00BB25D5"/>
    <w:rsid w:val="00BC059D"/>
    <w:rsid w:val="00C06464"/>
    <w:rsid w:val="00C252C3"/>
    <w:rsid w:val="00C70307"/>
    <w:rsid w:val="00CF176B"/>
    <w:rsid w:val="00CF260C"/>
    <w:rsid w:val="00D05F69"/>
    <w:rsid w:val="00D22A3F"/>
    <w:rsid w:val="00D7280A"/>
    <w:rsid w:val="00D862AD"/>
    <w:rsid w:val="00D92756"/>
    <w:rsid w:val="00DD35CD"/>
    <w:rsid w:val="00E200D6"/>
    <w:rsid w:val="00E21EB1"/>
    <w:rsid w:val="00E23D03"/>
    <w:rsid w:val="00E27894"/>
    <w:rsid w:val="00E80055"/>
    <w:rsid w:val="00E97412"/>
    <w:rsid w:val="00EF7932"/>
    <w:rsid w:val="00F1175C"/>
    <w:rsid w:val="00F22BEC"/>
    <w:rsid w:val="00F24216"/>
    <w:rsid w:val="00F53F81"/>
    <w:rsid w:val="00F75303"/>
    <w:rsid w:val="00F9284D"/>
    <w:rsid w:val="00FF7239"/>
    <w:rsid w:val="0BFD7544"/>
    <w:rsid w:val="0F457B16"/>
    <w:rsid w:val="11A95C5E"/>
    <w:rsid w:val="2268763F"/>
    <w:rsid w:val="22D078DF"/>
    <w:rsid w:val="5137567F"/>
    <w:rsid w:val="53352A24"/>
    <w:rsid w:val="54E265A7"/>
    <w:rsid w:val="5F0D6082"/>
    <w:rsid w:val="5F7D06C5"/>
    <w:rsid w:val="67FF4ABB"/>
    <w:rsid w:val="6DC414FA"/>
    <w:rsid w:val="74473C54"/>
    <w:rsid w:val="7D1F03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rFonts w:ascii="Heiti SC Light" w:eastAsia="Heiti SC Light"/>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缺省文本"/>
    <w:basedOn w:val="1"/>
    <w:qFormat/>
    <w:uiPriority w:val="0"/>
    <w:pPr>
      <w:autoSpaceDE w:val="0"/>
      <w:autoSpaceDN w:val="0"/>
      <w:adjustRightInd w:val="0"/>
      <w:jc w:val="left"/>
    </w:pPr>
    <w:rPr>
      <w:rFonts w:ascii="Times New Roman" w:hAnsi="Times New Roman"/>
      <w:kern w:val="0"/>
    </w:rPr>
  </w:style>
  <w:style w:type="paragraph" w:customStyle="1" w:styleId="9">
    <w:name w:val="列出段落1"/>
    <w:basedOn w:val="1"/>
    <w:qFormat/>
    <w:uiPriority w:val="34"/>
    <w:pPr>
      <w:ind w:firstLine="420" w:firstLineChars="200"/>
    </w:p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character" w:customStyle="1" w:styleId="12">
    <w:name w:val="批注框文本 字符"/>
    <w:basedOn w:val="6"/>
    <w:link w:val="2"/>
    <w:semiHidden/>
    <w:qFormat/>
    <w:uiPriority w:val="99"/>
    <w:rPr>
      <w:rFonts w:ascii="Heiti SC Light" w:eastAsia="Heiti SC Light"/>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1032</Words>
  <Characters>5883</Characters>
  <Lines>49</Lines>
  <Paragraphs>13</Paragraphs>
  <TotalTime>7</TotalTime>
  <ScaleCrop>false</ScaleCrop>
  <LinksUpToDate>false</LinksUpToDate>
  <CharactersWithSpaces>6902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2013-12-18T02:49:00Z</dcterms:created>
  <dc:creator>chen</dc:creator>
  <cp:lastModifiedBy>zzz</cp:lastModifiedBy>
  <cp:lastPrinted>2020-03-16T07:44:00Z</cp:lastPrinted>
  <dcterms:modified xsi:type="dcterms:W3CDTF">2020-12-01T07:21:14Z</dcterms:modified>
  <dc:title>_x0001_</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