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36"/>
          <w:szCs w:val="36"/>
        </w:rPr>
      </w:pPr>
      <w:r>
        <w:rPr>
          <w:rFonts w:hint="eastAsia"/>
          <w:sz w:val="36"/>
          <w:szCs w:val="36"/>
        </w:rPr>
        <w:t>物流服务合同</w:t>
      </w:r>
    </w:p>
    <w:p>
      <w:pPr>
        <w:spacing w:line="440" w:lineRule="exact"/>
      </w:pPr>
    </w:p>
    <w:p>
      <w:pPr>
        <w:spacing w:line="300" w:lineRule="exact"/>
        <w:ind w:right="1155" w:firstLine="5040" w:firstLineChars="2800"/>
        <w:rPr>
          <w:sz w:val="18"/>
          <w:szCs w:val="18"/>
        </w:rPr>
      </w:pPr>
      <w:r>
        <w:rPr>
          <w:rFonts w:hint="eastAsia"/>
          <w:sz w:val="18"/>
          <w:szCs w:val="18"/>
        </w:rPr>
        <w:t xml:space="preserve">合同编号：            </w:t>
      </w:r>
    </w:p>
    <w:p>
      <w:pPr>
        <w:spacing w:line="300" w:lineRule="exact"/>
        <w:ind w:right="45"/>
        <w:jc w:val="right"/>
        <w:rPr>
          <w:sz w:val="18"/>
          <w:szCs w:val="18"/>
        </w:rPr>
      </w:pPr>
      <w:r>
        <w:rPr>
          <w:rFonts w:hint="eastAsia"/>
          <w:sz w:val="18"/>
          <w:szCs w:val="18"/>
        </w:rPr>
        <w:t xml:space="preserve"> 签订地点：陕西省蔡家坡经济技术开发区</w:t>
      </w:r>
    </w:p>
    <w:p>
      <w:pPr>
        <w:spacing w:line="440" w:lineRule="exact"/>
        <w:rPr>
          <w:sz w:val="24"/>
        </w:rPr>
      </w:pPr>
    </w:p>
    <w:p>
      <w:pPr>
        <w:spacing w:line="440" w:lineRule="exact"/>
        <w:rPr>
          <w:sz w:val="24"/>
        </w:rPr>
      </w:pPr>
      <w:r>
        <w:rPr>
          <w:rFonts w:hint="eastAsia"/>
          <w:sz w:val="24"/>
        </w:rPr>
        <w:t>甲方：陕西通汇汽车物流有限公司岐山分公司</w:t>
      </w:r>
    </w:p>
    <w:p>
      <w:pPr>
        <w:spacing w:line="440" w:lineRule="exact"/>
        <w:rPr>
          <w:sz w:val="24"/>
        </w:rPr>
      </w:pPr>
      <w:r>
        <w:rPr>
          <w:rFonts w:hint="eastAsia"/>
          <w:sz w:val="24"/>
        </w:rPr>
        <w:t>乙方：</w:t>
      </w:r>
      <w:r>
        <w:rPr>
          <w:rFonts w:hint="eastAsia" w:ascii="宋体" w:hAnsi="宋体" w:eastAsia="宋体" w:cs="宋体"/>
          <w:sz w:val="24"/>
          <w:szCs w:val="24"/>
        </w:rPr>
        <w:t>西安光华荣昌汽车部件有限公司</w:t>
      </w:r>
    </w:p>
    <w:p>
      <w:pPr>
        <w:spacing w:line="440" w:lineRule="exact"/>
        <w:rPr>
          <w:sz w:val="24"/>
        </w:rPr>
      </w:pPr>
    </w:p>
    <w:p>
      <w:pPr>
        <w:spacing w:line="440" w:lineRule="exact"/>
        <w:ind w:firstLine="480" w:firstLineChars="200"/>
        <w:rPr>
          <w:sz w:val="24"/>
        </w:rPr>
      </w:pPr>
      <w:r>
        <w:rPr>
          <w:rFonts w:hint="eastAsia"/>
          <w:sz w:val="24"/>
        </w:rPr>
        <w:t>根据《中华人民共和国民法典》的规定，按照陕汽集团商用车有限公司（以下简称陕汽商用车）所有外购配套产品必须送到陕西通汇汽车物流有限公司岐山分公司（以下简称甲方）的要求，经甲乙双方友好协商，就乙方委托甲方为其供应给陕汽商用车配套产品提供仓储、配送事宜达成一致，具体事项如下。</w:t>
      </w:r>
    </w:p>
    <w:p>
      <w:pPr>
        <w:pStyle w:val="6"/>
        <w:numPr>
          <w:ilvl w:val="0"/>
          <w:numId w:val="1"/>
        </w:numPr>
        <w:spacing w:line="400" w:lineRule="exact"/>
        <w:jc w:val="left"/>
        <w:rPr>
          <w:sz w:val="30"/>
          <w:szCs w:val="30"/>
        </w:rPr>
      </w:pPr>
      <w:r>
        <w:rPr>
          <w:rFonts w:hint="eastAsia"/>
          <w:sz w:val="30"/>
          <w:szCs w:val="30"/>
        </w:rPr>
        <w:t>服务内容</w:t>
      </w:r>
    </w:p>
    <w:p>
      <w:pPr>
        <w:pStyle w:val="18"/>
        <w:numPr>
          <w:ilvl w:val="0"/>
          <w:numId w:val="2"/>
        </w:numPr>
        <w:spacing w:line="440" w:lineRule="exact"/>
        <w:ind w:firstLineChars="0"/>
        <w:jc w:val="left"/>
        <w:rPr>
          <w:sz w:val="24"/>
        </w:rPr>
      </w:pPr>
      <w:r>
        <w:rPr>
          <w:rFonts w:hint="eastAsia"/>
          <w:sz w:val="24"/>
          <w:u w:val="single"/>
        </w:rPr>
        <w:t xml:space="preserve"> </w:t>
      </w:r>
      <w:r>
        <w:rPr>
          <w:rFonts w:hint="eastAsia"/>
          <w:sz w:val="24"/>
          <w:highlight w:val="none"/>
          <w:u w:val="single"/>
        </w:rPr>
        <w:t xml:space="preserve"> </w:t>
      </w:r>
      <w:r>
        <w:rPr>
          <w:rFonts w:hint="eastAsia"/>
          <w:sz w:val="24"/>
          <w:u w:val="single"/>
          <w:lang w:eastAsia="zh-CN"/>
        </w:rPr>
        <w:t>座椅</w:t>
      </w:r>
      <w:r>
        <w:rPr>
          <w:rFonts w:hint="eastAsia"/>
          <w:sz w:val="24"/>
          <w:u w:val="single"/>
        </w:rPr>
        <w:t xml:space="preserve"> </w:t>
      </w:r>
      <w:r>
        <w:rPr>
          <w:rFonts w:hint="eastAsia"/>
          <w:sz w:val="24"/>
        </w:rPr>
        <w:t>及乙方后续供给陕汽商用车的配套产品；</w:t>
      </w:r>
    </w:p>
    <w:p>
      <w:pPr>
        <w:pStyle w:val="18"/>
        <w:numPr>
          <w:ilvl w:val="0"/>
          <w:numId w:val="2"/>
        </w:numPr>
        <w:spacing w:line="440" w:lineRule="exact"/>
        <w:ind w:firstLineChars="0"/>
        <w:jc w:val="left"/>
        <w:rPr>
          <w:sz w:val="24"/>
        </w:rPr>
      </w:pPr>
      <w:r>
        <w:rPr>
          <w:rFonts w:hint="eastAsia"/>
          <w:sz w:val="24"/>
        </w:rPr>
        <w:t>甲方对乙方供给陕汽商用车的配套产品按照陕汽商用车要求进行仓储</w:t>
      </w:r>
      <w:r>
        <w:rPr>
          <w:rFonts w:hint="eastAsia"/>
          <w:sz w:val="24"/>
          <w:lang w:eastAsia="zh-CN"/>
        </w:rPr>
        <w:t>及配送</w:t>
      </w:r>
      <w:r>
        <w:rPr>
          <w:rFonts w:hint="eastAsia"/>
          <w:sz w:val="24"/>
        </w:rPr>
        <w:t>，并按装车需求准时配送至陕汽商用车位于蔡家坡经济技术开发区的装配线或指定地点。</w:t>
      </w:r>
    </w:p>
    <w:p>
      <w:pPr>
        <w:pStyle w:val="18"/>
        <w:numPr>
          <w:ilvl w:val="0"/>
          <w:numId w:val="2"/>
        </w:numPr>
        <w:spacing w:line="440" w:lineRule="exact"/>
        <w:ind w:firstLineChars="0"/>
        <w:rPr>
          <w:rFonts w:ascii="宋体" w:hAnsi="宋体" w:eastAsia="宋体"/>
          <w:sz w:val="24"/>
        </w:rPr>
      </w:pPr>
      <w:r>
        <w:rPr>
          <w:rFonts w:hint="eastAsia" w:ascii="宋体" w:hAnsi="宋体" w:eastAsia="宋体"/>
          <w:sz w:val="24"/>
        </w:rPr>
        <w:t>本合同所指的仓储是指：乙方配套产品到达甲方配送中心或甲方指定库房后在甲方未配送之前的短期存放与管理服务。</w:t>
      </w:r>
    </w:p>
    <w:p>
      <w:pPr>
        <w:pStyle w:val="18"/>
        <w:numPr>
          <w:ilvl w:val="0"/>
          <w:numId w:val="2"/>
        </w:numPr>
        <w:spacing w:line="440" w:lineRule="exact"/>
        <w:ind w:firstLineChars="0"/>
        <w:rPr>
          <w:rFonts w:ascii="宋体" w:hAnsi="宋体" w:eastAsia="宋体"/>
          <w:sz w:val="24"/>
        </w:rPr>
      </w:pPr>
      <w:r>
        <w:rPr>
          <w:rFonts w:hint="eastAsia" w:ascii="宋体" w:hAnsi="宋体" w:eastAsia="宋体"/>
          <w:sz w:val="24"/>
        </w:rPr>
        <w:t>本合同所指的配送是指：甲方按照陕汽商用车生产安排，通过计划、转运、翻包、上线、账务处理等过程实现对乙方配套产品的出库作业服务。</w:t>
      </w:r>
    </w:p>
    <w:p>
      <w:pPr>
        <w:pStyle w:val="6"/>
        <w:numPr>
          <w:ilvl w:val="0"/>
          <w:numId w:val="1"/>
        </w:numPr>
        <w:spacing w:line="400" w:lineRule="exact"/>
        <w:jc w:val="left"/>
        <w:rPr>
          <w:sz w:val="30"/>
          <w:szCs w:val="30"/>
        </w:rPr>
      </w:pPr>
      <w:r>
        <w:rPr>
          <w:rFonts w:hint="eastAsia"/>
          <w:sz w:val="30"/>
          <w:szCs w:val="30"/>
        </w:rPr>
        <w:t>定价及结算</w:t>
      </w:r>
    </w:p>
    <w:p>
      <w:pPr>
        <w:pStyle w:val="18"/>
        <w:numPr>
          <w:ilvl w:val="0"/>
          <w:numId w:val="3"/>
        </w:numPr>
        <w:spacing w:line="440" w:lineRule="exact"/>
        <w:ind w:firstLineChars="0"/>
        <w:rPr>
          <w:rStyle w:val="13"/>
          <w:b/>
          <w:i w:val="0"/>
          <w:sz w:val="24"/>
        </w:rPr>
      </w:pPr>
      <w:r>
        <w:rPr>
          <w:rStyle w:val="13"/>
          <w:rFonts w:hint="eastAsia"/>
          <w:b/>
          <w:i w:val="0"/>
          <w:sz w:val="24"/>
        </w:rPr>
        <w:t>配送费的定价</w:t>
      </w:r>
    </w:p>
    <w:p>
      <w:pPr>
        <w:pStyle w:val="18"/>
        <w:numPr>
          <w:ilvl w:val="0"/>
          <w:numId w:val="4"/>
        </w:numPr>
        <w:spacing w:line="440" w:lineRule="exact"/>
        <w:ind w:firstLineChars="0"/>
        <w:rPr>
          <w:b/>
          <w:iCs/>
          <w:sz w:val="24"/>
          <w:highlight w:val="none"/>
        </w:rPr>
      </w:pPr>
      <w:r>
        <w:rPr>
          <w:rFonts w:hint="eastAsia" w:ascii="宋体" w:hAnsi="宋体" w:eastAsia="宋体"/>
          <w:sz w:val="24"/>
          <w:highlight w:val="none"/>
        </w:rPr>
        <w:t>甲方按照商用车生产安排，通过计划、转运、翻包、上线、账务处理</w:t>
      </w:r>
      <w:r>
        <w:rPr>
          <w:rFonts w:hint="eastAsia" w:ascii="宋体" w:hAnsi="宋体"/>
          <w:sz w:val="24"/>
          <w:highlight w:val="none"/>
          <w:lang w:eastAsia="zh-CN"/>
        </w:rPr>
        <w:t>以及退货</w:t>
      </w:r>
      <w:r>
        <w:rPr>
          <w:rFonts w:hint="eastAsia" w:ascii="宋体" w:hAnsi="宋体" w:eastAsia="宋体"/>
          <w:sz w:val="24"/>
          <w:highlight w:val="none"/>
        </w:rPr>
        <w:t>等过程实现对乙方配套产品的出库作业服务的，从甲方为乙方提供物流服务之日开始计算,对出库配套产品按商用车实际开票零件含税价值的</w:t>
      </w:r>
      <w:r>
        <w:rPr>
          <w:rFonts w:hint="eastAsia" w:ascii="Calibri" w:hAnsi="Calibri" w:eastAsia="宋体"/>
          <w:sz w:val="24"/>
          <w:highlight w:val="none"/>
          <w:u w:val="single"/>
        </w:rPr>
        <w:t>6</w:t>
      </w:r>
      <w:r>
        <w:rPr>
          <w:rFonts w:ascii="Calibri" w:hAnsi="Calibri" w:eastAsia="宋体"/>
          <w:sz w:val="24"/>
          <w:highlight w:val="none"/>
          <w:u w:val="single"/>
        </w:rPr>
        <w:t>‰</w:t>
      </w:r>
      <w:r>
        <w:rPr>
          <w:rFonts w:hint="eastAsia" w:ascii="宋体" w:hAnsi="宋体" w:eastAsia="宋体"/>
          <w:sz w:val="24"/>
          <w:highlight w:val="none"/>
        </w:rPr>
        <w:t>（不含税）进行计算；</w:t>
      </w:r>
      <w:r>
        <w:rPr>
          <w:rFonts w:hint="eastAsia"/>
          <w:color w:val="auto"/>
          <w:sz w:val="24"/>
          <w:highlight w:val="none"/>
          <w:lang w:val="en-US" w:eastAsia="zh-CN"/>
        </w:rPr>
        <w:t>乙</w:t>
      </w:r>
      <w:r>
        <w:rPr>
          <w:rFonts w:hint="eastAsia"/>
          <w:color w:val="auto"/>
          <w:sz w:val="24"/>
          <w:highlight w:val="none"/>
          <w:lang w:eastAsia="zh-CN"/>
        </w:rPr>
        <w:t>方按照商用车生产安排自行分解计划、转运、上线、交接账务等出库作业服务，甲方只负责乙方上线后物资账务处理业务的，从甲方为乙方提供服务之日开始计算</w:t>
      </w:r>
      <w:r>
        <w:rPr>
          <w:rFonts w:hint="eastAsia"/>
          <w:color w:val="auto"/>
          <w:sz w:val="24"/>
          <w:highlight w:val="none"/>
          <w:lang w:val="en-US" w:eastAsia="zh-CN"/>
        </w:rPr>
        <w:t>,</w:t>
      </w:r>
      <w:r>
        <w:rPr>
          <w:rFonts w:hint="eastAsia"/>
          <w:color w:val="auto"/>
          <w:sz w:val="24"/>
          <w:highlight w:val="none"/>
          <w:lang w:eastAsia="zh-CN"/>
        </w:rPr>
        <w:t>对挂账物资按商用车实际开票零件含税价值的</w:t>
      </w:r>
      <w:r>
        <w:rPr>
          <w:rFonts w:hint="eastAsia"/>
          <w:color w:val="auto"/>
          <w:sz w:val="24"/>
          <w:highlight w:val="none"/>
          <w:u w:val="single"/>
          <w:lang w:val="en-US" w:eastAsia="zh-CN"/>
        </w:rPr>
        <w:t>2</w:t>
      </w:r>
      <w:r>
        <w:rPr>
          <w:rFonts w:hint="eastAsia"/>
          <w:color w:val="auto"/>
          <w:sz w:val="24"/>
          <w:highlight w:val="none"/>
          <w:u w:val="single"/>
          <w:lang w:eastAsia="zh-CN"/>
        </w:rPr>
        <w:t>‰</w:t>
      </w:r>
      <w:r>
        <w:rPr>
          <w:rFonts w:hint="eastAsia"/>
          <w:color w:val="auto"/>
          <w:sz w:val="24"/>
          <w:highlight w:val="none"/>
          <w:lang w:eastAsia="zh-CN"/>
        </w:rPr>
        <w:t>（不含税）进行计算；</w:t>
      </w:r>
    </w:p>
    <w:p>
      <w:pPr>
        <w:pStyle w:val="18"/>
        <w:numPr>
          <w:ilvl w:val="0"/>
          <w:numId w:val="4"/>
        </w:numPr>
        <w:spacing w:line="440" w:lineRule="exact"/>
        <w:ind w:firstLineChars="0"/>
        <w:rPr>
          <w:b/>
          <w:iCs/>
          <w:sz w:val="24"/>
        </w:rPr>
      </w:pPr>
      <w:r>
        <w:rPr>
          <w:rFonts w:hint="eastAsia" w:ascii="宋体" w:hAnsi="宋体" w:eastAsia="宋体"/>
          <w:sz w:val="24"/>
        </w:rPr>
        <w:t>乙方在陕汽商用车形成的暂估收入，可依照乙方上一年采购价格或者商用车计划价及甲乙双方共同确认的结算周期内配送数量进行核算，待商用车完成挂账后重新核算当年费用再进行补差。</w:t>
      </w:r>
    </w:p>
    <w:p>
      <w:pPr>
        <w:pStyle w:val="18"/>
        <w:numPr>
          <w:ilvl w:val="0"/>
          <w:numId w:val="3"/>
        </w:numPr>
        <w:spacing w:line="440" w:lineRule="exact"/>
        <w:ind w:firstLineChars="0"/>
        <w:rPr>
          <w:rStyle w:val="13"/>
          <w:b/>
          <w:i w:val="0"/>
          <w:sz w:val="24"/>
        </w:rPr>
      </w:pPr>
      <w:r>
        <w:rPr>
          <w:rStyle w:val="13"/>
          <w:rFonts w:hint="eastAsia"/>
          <w:b/>
          <w:i w:val="0"/>
          <w:sz w:val="24"/>
        </w:rPr>
        <w:t>仓储费的定价</w:t>
      </w:r>
    </w:p>
    <w:p>
      <w:pPr>
        <w:spacing w:line="440" w:lineRule="exact"/>
        <w:ind w:firstLine="424" w:firstLineChars="177"/>
        <w:rPr>
          <w:rFonts w:ascii="宋体" w:hAnsi="宋体" w:eastAsia="宋体"/>
          <w:color w:val="000000"/>
          <w:sz w:val="24"/>
        </w:rPr>
      </w:pPr>
      <w:r>
        <w:rPr>
          <w:rFonts w:hint="eastAsia" w:ascii="宋体" w:hAnsi="宋体" w:eastAsia="宋体"/>
          <w:color w:val="000000"/>
          <w:sz w:val="24"/>
        </w:rPr>
        <w:t>仓储费用计算：乙方根据其存储量向甲方提出存储面积要求，双方确定后按以下收费标准进行费用计算。</w:t>
      </w:r>
    </w:p>
    <w:p>
      <w:pPr>
        <w:spacing w:line="440" w:lineRule="exact"/>
        <w:ind w:firstLine="480" w:firstLineChars="200"/>
        <w:rPr>
          <w:rFonts w:ascii="宋体" w:hAnsi="宋体" w:eastAsia="宋体"/>
          <w:color w:val="000000"/>
          <w:sz w:val="24"/>
        </w:rPr>
      </w:pPr>
      <w:r>
        <w:rPr>
          <w:rFonts w:hint="eastAsia" w:ascii="宋体" w:hAnsi="宋体" w:eastAsia="宋体"/>
          <w:color w:val="000000"/>
          <w:sz w:val="24"/>
        </w:rPr>
        <w:t>仓储区域收费标准及面积：</w:t>
      </w:r>
    </w:p>
    <w:tbl>
      <w:tblPr>
        <w:tblStyle w:val="10"/>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126"/>
        <w:gridCol w:w="1328"/>
        <w:gridCol w:w="2500"/>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pPr>
              <w:spacing w:line="400" w:lineRule="exact"/>
              <w:jc w:val="center"/>
              <w:rPr>
                <w:rFonts w:ascii="宋体" w:hAnsi="宋体" w:eastAsia="宋体"/>
                <w:color w:val="000000"/>
                <w:szCs w:val="21"/>
              </w:rPr>
            </w:pPr>
            <w:r>
              <w:rPr>
                <w:rFonts w:hint="eastAsia" w:ascii="宋体" w:hAnsi="宋体" w:eastAsia="宋体"/>
                <w:color w:val="000000"/>
                <w:szCs w:val="21"/>
              </w:rPr>
              <w:t>地点</w:t>
            </w:r>
          </w:p>
        </w:tc>
        <w:tc>
          <w:tcPr>
            <w:tcW w:w="2126" w:type="dxa"/>
          </w:tcPr>
          <w:p>
            <w:pPr>
              <w:spacing w:line="400" w:lineRule="exact"/>
              <w:jc w:val="center"/>
              <w:rPr>
                <w:rFonts w:ascii="宋体" w:hAnsi="宋体" w:eastAsia="宋体"/>
                <w:color w:val="000000"/>
                <w:szCs w:val="21"/>
              </w:rPr>
            </w:pPr>
            <w:r>
              <w:rPr>
                <w:rFonts w:hint="eastAsia" w:ascii="宋体" w:hAnsi="宋体" w:eastAsia="宋体"/>
                <w:color w:val="000000"/>
                <w:szCs w:val="21"/>
              </w:rPr>
              <w:t>收费标准（元/㎡/月）</w:t>
            </w:r>
          </w:p>
        </w:tc>
        <w:tc>
          <w:tcPr>
            <w:tcW w:w="1328" w:type="dxa"/>
          </w:tcPr>
          <w:p>
            <w:pPr>
              <w:spacing w:line="400" w:lineRule="exact"/>
              <w:jc w:val="center"/>
              <w:rPr>
                <w:rFonts w:ascii="宋体" w:hAnsi="宋体" w:eastAsia="宋体"/>
                <w:color w:val="000000"/>
                <w:szCs w:val="21"/>
              </w:rPr>
            </w:pPr>
            <w:r>
              <w:rPr>
                <w:rFonts w:hint="eastAsia" w:ascii="宋体" w:hAnsi="宋体" w:eastAsia="宋体"/>
                <w:color w:val="000000"/>
                <w:szCs w:val="21"/>
              </w:rPr>
              <w:t>面积（㎡）</w:t>
            </w:r>
          </w:p>
        </w:tc>
        <w:tc>
          <w:tcPr>
            <w:tcW w:w="2500" w:type="dxa"/>
          </w:tcPr>
          <w:p>
            <w:pPr>
              <w:spacing w:line="400" w:lineRule="exact"/>
              <w:jc w:val="center"/>
              <w:rPr>
                <w:rFonts w:ascii="宋体" w:hAnsi="宋体" w:eastAsia="宋体"/>
                <w:color w:val="000000"/>
                <w:szCs w:val="21"/>
              </w:rPr>
            </w:pPr>
            <w:r>
              <w:rPr>
                <w:rFonts w:hint="eastAsia" w:ascii="宋体" w:hAnsi="宋体" w:eastAsia="宋体"/>
                <w:color w:val="000000"/>
                <w:szCs w:val="21"/>
              </w:rPr>
              <w:t>存储期间</w:t>
            </w:r>
          </w:p>
        </w:tc>
        <w:tc>
          <w:tcPr>
            <w:tcW w:w="708" w:type="dxa"/>
          </w:tcPr>
          <w:p>
            <w:pPr>
              <w:spacing w:line="400" w:lineRule="exact"/>
              <w:jc w:val="center"/>
              <w:rPr>
                <w:rFonts w:ascii="宋体" w:hAnsi="宋体" w:eastAsia="宋体"/>
                <w:color w:val="000000"/>
                <w:szCs w:val="21"/>
              </w:rPr>
            </w:pPr>
            <w:r>
              <w:rPr>
                <w:rFonts w:hint="eastAsia" w:ascii="宋体" w:hAnsi="宋体" w:eastAsia="宋体"/>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pPr>
              <w:spacing w:line="400" w:lineRule="exact"/>
              <w:jc w:val="center"/>
              <w:rPr>
                <w:rFonts w:ascii="宋体" w:hAnsi="宋体" w:eastAsia="宋体"/>
                <w:color w:val="000000"/>
                <w:szCs w:val="20"/>
              </w:rPr>
            </w:pPr>
            <w:r>
              <w:rPr>
                <w:rFonts w:hint="eastAsia" w:ascii="宋体" w:hAnsi="宋体" w:eastAsia="宋体"/>
                <w:color w:val="000000"/>
                <w:szCs w:val="20"/>
              </w:rPr>
              <w:t>商用车车身库</w:t>
            </w:r>
          </w:p>
        </w:tc>
        <w:tc>
          <w:tcPr>
            <w:tcW w:w="2126" w:type="dxa"/>
            <w:vAlign w:val="top"/>
          </w:tcPr>
          <w:p>
            <w:pPr>
              <w:spacing w:line="400" w:lineRule="exact"/>
              <w:jc w:val="center"/>
              <w:rPr>
                <w:rFonts w:ascii="宋体" w:hAnsi="宋体" w:eastAsia="宋体"/>
                <w:color w:val="000000"/>
                <w:szCs w:val="21"/>
              </w:rPr>
            </w:pPr>
            <w:r>
              <w:rPr>
                <w:rFonts w:hint="eastAsia" w:ascii="宋体" w:hAnsi="宋体" w:eastAsia="宋体"/>
                <w:color w:val="000000"/>
                <w:szCs w:val="21"/>
              </w:rPr>
              <w:t>15</w:t>
            </w:r>
          </w:p>
        </w:tc>
        <w:tc>
          <w:tcPr>
            <w:tcW w:w="1328" w:type="dxa"/>
            <w:vAlign w:val="top"/>
          </w:tcPr>
          <w:p>
            <w:pPr>
              <w:spacing w:line="40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19</w:t>
            </w:r>
          </w:p>
        </w:tc>
        <w:tc>
          <w:tcPr>
            <w:tcW w:w="2500" w:type="dxa"/>
            <w:vAlign w:val="top"/>
          </w:tcPr>
          <w:p>
            <w:pPr>
              <w:spacing w:line="400" w:lineRule="exact"/>
              <w:jc w:val="center"/>
              <w:rPr>
                <w:rFonts w:ascii="宋体" w:hAnsi="宋体" w:eastAsia="宋体"/>
                <w:color w:val="000000"/>
                <w:szCs w:val="21"/>
              </w:rPr>
            </w:pPr>
            <w:r>
              <w:rPr>
                <w:rFonts w:hint="eastAsia" w:ascii="宋体" w:hAnsi="宋体" w:eastAsia="宋体"/>
                <w:color w:val="000000"/>
                <w:szCs w:val="21"/>
                <w:highlight w:val="none"/>
              </w:rPr>
              <w:t>202</w:t>
            </w:r>
            <w:r>
              <w:rPr>
                <w:rFonts w:hint="eastAsia" w:ascii="宋体" w:hAnsi="宋体"/>
                <w:color w:val="000000"/>
                <w:szCs w:val="21"/>
                <w:highlight w:val="none"/>
                <w:lang w:val="en-US" w:eastAsia="zh-CN"/>
              </w:rPr>
              <w:t>0.3</w:t>
            </w:r>
            <w:r>
              <w:rPr>
                <w:rFonts w:ascii="宋体" w:hAnsi="宋体" w:eastAsia="宋体"/>
                <w:color w:val="000000"/>
                <w:szCs w:val="21"/>
                <w:highlight w:val="none"/>
              </w:rPr>
              <w:t>.1—20</w:t>
            </w:r>
            <w:r>
              <w:rPr>
                <w:rFonts w:hint="eastAsia" w:ascii="宋体" w:hAnsi="宋体" w:eastAsia="宋体"/>
                <w:color w:val="000000"/>
                <w:szCs w:val="21"/>
                <w:highlight w:val="none"/>
              </w:rPr>
              <w:t>21</w:t>
            </w:r>
            <w:r>
              <w:rPr>
                <w:rFonts w:ascii="宋体" w:hAnsi="宋体" w:eastAsia="宋体"/>
                <w:color w:val="000000"/>
                <w:szCs w:val="21"/>
                <w:highlight w:val="none"/>
              </w:rPr>
              <w:t>.12.31</w:t>
            </w:r>
          </w:p>
        </w:tc>
        <w:tc>
          <w:tcPr>
            <w:tcW w:w="708" w:type="dxa"/>
          </w:tcPr>
          <w:p>
            <w:pPr>
              <w:spacing w:line="400" w:lineRule="exact"/>
              <w:jc w:val="center"/>
              <w:rPr>
                <w:rFonts w:ascii="宋体" w:hAnsi="宋体" w:eastAsia="宋体"/>
                <w:color w:val="00000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pPr>
              <w:spacing w:line="400" w:lineRule="exact"/>
              <w:jc w:val="center"/>
              <w:rPr>
                <w:rFonts w:ascii="宋体" w:hAnsi="宋体" w:eastAsia="宋体"/>
                <w:color w:val="000000"/>
                <w:szCs w:val="20"/>
              </w:rPr>
            </w:pPr>
            <w:r>
              <w:rPr>
                <w:rFonts w:hint="eastAsia" w:ascii="宋体" w:hAnsi="宋体" w:eastAsia="宋体"/>
                <w:color w:val="000000"/>
                <w:szCs w:val="20"/>
              </w:rPr>
              <w:t>商用车整车库</w:t>
            </w:r>
          </w:p>
        </w:tc>
        <w:tc>
          <w:tcPr>
            <w:tcW w:w="2126" w:type="dxa"/>
            <w:vAlign w:val="top"/>
          </w:tcPr>
          <w:p>
            <w:pPr>
              <w:spacing w:line="400" w:lineRule="exact"/>
              <w:jc w:val="center"/>
              <w:rPr>
                <w:rFonts w:ascii="宋体" w:hAnsi="宋体" w:eastAsia="宋体"/>
                <w:color w:val="000000"/>
                <w:szCs w:val="21"/>
              </w:rPr>
            </w:pPr>
            <w:r>
              <w:rPr>
                <w:rFonts w:hint="eastAsia" w:ascii="宋体" w:hAnsi="宋体" w:eastAsia="宋体"/>
                <w:color w:val="000000"/>
                <w:szCs w:val="21"/>
              </w:rPr>
              <w:t>15</w:t>
            </w:r>
          </w:p>
        </w:tc>
        <w:tc>
          <w:tcPr>
            <w:tcW w:w="1328" w:type="dxa"/>
            <w:vAlign w:val="top"/>
          </w:tcPr>
          <w:p>
            <w:pPr>
              <w:spacing w:line="40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0</w:t>
            </w:r>
          </w:p>
        </w:tc>
        <w:tc>
          <w:tcPr>
            <w:tcW w:w="2500" w:type="dxa"/>
            <w:vAlign w:val="top"/>
          </w:tcPr>
          <w:p>
            <w:pPr>
              <w:spacing w:line="400" w:lineRule="exact"/>
              <w:jc w:val="center"/>
              <w:rPr>
                <w:rFonts w:ascii="宋体" w:hAnsi="宋体" w:eastAsia="宋体"/>
                <w:color w:val="000000"/>
                <w:szCs w:val="21"/>
              </w:rPr>
            </w:pPr>
            <w:r>
              <w:rPr>
                <w:rFonts w:hint="eastAsia" w:ascii="宋体" w:hAnsi="宋体" w:eastAsia="宋体"/>
                <w:color w:val="000000"/>
                <w:szCs w:val="21"/>
                <w:highlight w:val="none"/>
              </w:rPr>
              <w:t>202</w:t>
            </w:r>
            <w:r>
              <w:rPr>
                <w:rFonts w:hint="eastAsia" w:ascii="宋体" w:hAnsi="宋体"/>
                <w:color w:val="000000"/>
                <w:szCs w:val="21"/>
                <w:highlight w:val="none"/>
                <w:lang w:val="en-US" w:eastAsia="zh-CN"/>
              </w:rPr>
              <w:t>0</w:t>
            </w:r>
            <w:r>
              <w:rPr>
                <w:rFonts w:ascii="宋体" w:hAnsi="宋体" w:eastAsia="宋体"/>
                <w:color w:val="000000"/>
                <w:szCs w:val="21"/>
                <w:highlight w:val="none"/>
              </w:rPr>
              <w:t>.</w:t>
            </w:r>
            <w:r>
              <w:rPr>
                <w:rFonts w:hint="eastAsia" w:ascii="宋体" w:hAnsi="宋体"/>
                <w:color w:val="000000"/>
                <w:szCs w:val="21"/>
                <w:highlight w:val="none"/>
                <w:lang w:val="en-US" w:eastAsia="zh-CN"/>
              </w:rPr>
              <w:t>1</w:t>
            </w:r>
            <w:r>
              <w:rPr>
                <w:rFonts w:ascii="宋体" w:hAnsi="宋体" w:eastAsia="宋体"/>
                <w:color w:val="000000"/>
                <w:szCs w:val="21"/>
                <w:highlight w:val="none"/>
              </w:rPr>
              <w:t>.1—20</w:t>
            </w:r>
            <w:r>
              <w:rPr>
                <w:rFonts w:hint="eastAsia" w:ascii="宋体" w:hAnsi="宋体" w:eastAsia="宋体"/>
                <w:color w:val="000000"/>
                <w:szCs w:val="21"/>
                <w:highlight w:val="none"/>
              </w:rPr>
              <w:t>2</w:t>
            </w:r>
            <w:r>
              <w:rPr>
                <w:rFonts w:hint="eastAsia" w:ascii="宋体" w:hAnsi="宋体"/>
                <w:color w:val="000000"/>
                <w:szCs w:val="21"/>
                <w:highlight w:val="none"/>
                <w:lang w:val="en-US" w:eastAsia="zh-CN"/>
              </w:rPr>
              <w:t>1</w:t>
            </w:r>
            <w:r>
              <w:rPr>
                <w:rFonts w:ascii="宋体" w:hAnsi="宋体" w:eastAsia="宋体"/>
                <w:color w:val="000000"/>
                <w:szCs w:val="21"/>
                <w:highlight w:val="none"/>
              </w:rPr>
              <w:t>.12.31</w:t>
            </w:r>
          </w:p>
        </w:tc>
        <w:tc>
          <w:tcPr>
            <w:tcW w:w="708" w:type="dxa"/>
          </w:tcPr>
          <w:p>
            <w:pPr>
              <w:spacing w:line="400" w:lineRule="exact"/>
              <w:jc w:val="center"/>
              <w:rPr>
                <w:rFonts w:ascii="宋体" w:hAnsi="宋体" w:eastAsia="宋体"/>
                <w:color w:val="000000"/>
                <w:szCs w:val="20"/>
              </w:rPr>
            </w:pPr>
          </w:p>
        </w:tc>
      </w:tr>
    </w:tbl>
    <w:p>
      <w:pPr>
        <w:spacing w:line="440" w:lineRule="exact"/>
        <w:ind w:firstLine="220" w:firstLineChars="100"/>
      </w:pPr>
      <w:r>
        <w:rPr>
          <w:rFonts w:hint="eastAsia"/>
          <w:sz w:val="22"/>
        </w:rPr>
        <w:t>（</w:t>
      </w:r>
      <w:r>
        <w:rPr>
          <w:rFonts w:hint="eastAsia"/>
        </w:rPr>
        <w:t>注：1、仓储面积由实际占用面积和实际占用面积25%的公摊构成； 2、如乙方的配套产品超出本合同面积存储时，则甲方可拒绝收货并要求乙方增加合同面积；3、仓储费收费标准为含税价。</w:t>
      </w:r>
      <w:r>
        <w:rPr>
          <w:rFonts w:hint="eastAsia"/>
          <w:sz w:val="22"/>
        </w:rPr>
        <w:t>）</w:t>
      </w:r>
    </w:p>
    <w:p>
      <w:pPr>
        <w:pStyle w:val="18"/>
        <w:numPr>
          <w:ilvl w:val="0"/>
          <w:numId w:val="3"/>
        </w:numPr>
        <w:spacing w:line="440" w:lineRule="exact"/>
        <w:ind w:firstLineChars="0"/>
        <w:rPr>
          <w:rStyle w:val="13"/>
          <w:b/>
          <w:i w:val="0"/>
          <w:sz w:val="24"/>
        </w:rPr>
      </w:pPr>
      <w:r>
        <w:rPr>
          <w:rStyle w:val="13"/>
          <w:rFonts w:hint="eastAsia"/>
          <w:b/>
          <w:i w:val="0"/>
          <w:sz w:val="24"/>
        </w:rPr>
        <w:t>付款规定</w:t>
      </w:r>
    </w:p>
    <w:p>
      <w:pPr>
        <w:pStyle w:val="18"/>
        <w:numPr>
          <w:ilvl w:val="0"/>
          <w:numId w:val="5"/>
        </w:numPr>
        <w:spacing w:line="440" w:lineRule="exact"/>
        <w:ind w:firstLineChars="0"/>
        <w:rPr>
          <w:color w:val="FF0000"/>
          <w:sz w:val="24"/>
        </w:rPr>
      </w:pPr>
      <w:r>
        <w:rPr>
          <w:rFonts w:hint="eastAsia"/>
          <w:color w:val="000000"/>
          <w:sz w:val="24"/>
        </w:rPr>
        <w:t>甲方应在每季度初提供给乙方上季度物流费用（含仓储费、配送费等）</w:t>
      </w:r>
      <w:r>
        <w:rPr>
          <w:rFonts w:hint="eastAsia"/>
          <w:sz w:val="24"/>
        </w:rPr>
        <w:t>结算单，乙方收到物流费用结算单须在</w:t>
      </w:r>
      <w:r>
        <w:rPr>
          <w:rFonts w:hint="eastAsia"/>
          <w:color w:val="000000"/>
          <w:sz w:val="24"/>
        </w:rPr>
        <w:t>7个工作日内</w:t>
      </w:r>
      <w:r>
        <w:rPr>
          <w:rFonts w:hint="eastAsia"/>
          <w:sz w:val="24"/>
        </w:rPr>
        <w:t>完成核对，无误后签字（乙方法定代表人或委托代理人签字）或盖章（公章或财务章）返给甲方，以便甲方开具增值税专用发票。</w:t>
      </w:r>
    </w:p>
    <w:p>
      <w:pPr>
        <w:pStyle w:val="18"/>
        <w:numPr>
          <w:ilvl w:val="0"/>
          <w:numId w:val="5"/>
        </w:numPr>
        <w:spacing w:line="440" w:lineRule="exact"/>
        <w:ind w:firstLineChars="0"/>
        <w:rPr>
          <w:color w:val="FF0000"/>
          <w:sz w:val="24"/>
        </w:rPr>
      </w:pPr>
      <w:r>
        <w:rPr>
          <w:rFonts w:hint="eastAsia"/>
          <w:sz w:val="24"/>
        </w:rPr>
        <w:t>乙方应确保甲方增值税专用发票开出后</w:t>
      </w:r>
      <w:r>
        <w:rPr>
          <w:rFonts w:hint="eastAsia"/>
          <w:b/>
          <w:sz w:val="24"/>
        </w:rPr>
        <w:t>30</w:t>
      </w:r>
      <w:r>
        <w:rPr>
          <w:rFonts w:hint="eastAsia"/>
          <w:sz w:val="24"/>
        </w:rPr>
        <w:t>日内以银行汇款的方式支付物流费用，逾期</w:t>
      </w:r>
      <w:r>
        <w:rPr>
          <w:rFonts w:hint="eastAsia"/>
          <w:b/>
          <w:sz w:val="24"/>
        </w:rPr>
        <w:t>30</w:t>
      </w:r>
      <w:r>
        <w:rPr>
          <w:rFonts w:hint="eastAsia"/>
          <w:sz w:val="24"/>
        </w:rPr>
        <w:t>天以上甲方将不再提供配套产品出入库明细等相关业务服务。</w:t>
      </w:r>
    </w:p>
    <w:p>
      <w:pPr>
        <w:pStyle w:val="6"/>
        <w:numPr>
          <w:ilvl w:val="0"/>
          <w:numId w:val="1"/>
        </w:numPr>
        <w:spacing w:line="400" w:lineRule="exact"/>
        <w:jc w:val="left"/>
        <w:rPr>
          <w:sz w:val="30"/>
          <w:szCs w:val="30"/>
        </w:rPr>
      </w:pPr>
      <w:r>
        <w:rPr>
          <w:rFonts w:hint="eastAsia"/>
          <w:sz w:val="30"/>
          <w:szCs w:val="30"/>
        </w:rPr>
        <w:t>权利与义务</w:t>
      </w:r>
    </w:p>
    <w:p>
      <w:pPr>
        <w:pStyle w:val="18"/>
        <w:numPr>
          <w:ilvl w:val="0"/>
          <w:numId w:val="6"/>
        </w:numPr>
        <w:spacing w:line="440" w:lineRule="exact"/>
        <w:ind w:firstLineChars="0"/>
        <w:rPr>
          <w:rStyle w:val="13"/>
          <w:b/>
          <w:i w:val="0"/>
          <w:sz w:val="24"/>
        </w:rPr>
      </w:pPr>
      <w:r>
        <w:rPr>
          <w:rStyle w:val="13"/>
          <w:rFonts w:hint="eastAsia"/>
          <w:b/>
          <w:i w:val="0"/>
          <w:sz w:val="24"/>
        </w:rPr>
        <w:t>甲方权利义务</w:t>
      </w:r>
    </w:p>
    <w:p>
      <w:pPr>
        <w:pStyle w:val="18"/>
        <w:numPr>
          <w:ilvl w:val="0"/>
          <w:numId w:val="7"/>
        </w:numPr>
        <w:spacing w:line="440" w:lineRule="exact"/>
        <w:ind w:firstLineChars="0"/>
        <w:rPr>
          <w:sz w:val="24"/>
        </w:rPr>
      </w:pPr>
      <w:r>
        <w:rPr>
          <w:rFonts w:hint="eastAsia"/>
          <w:sz w:val="24"/>
        </w:rPr>
        <w:t>甲方对乙方配套产品负责本合同所涉及物流环节的工作，并对其安全、质量、数量负责，确保配套产品在本合同所涉及的物流运作安全无误。</w:t>
      </w:r>
    </w:p>
    <w:p>
      <w:pPr>
        <w:pStyle w:val="18"/>
        <w:numPr>
          <w:ilvl w:val="0"/>
          <w:numId w:val="7"/>
        </w:numPr>
        <w:spacing w:line="440" w:lineRule="exact"/>
        <w:ind w:firstLineChars="0"/>
        <w:rPr>
          <w:sz w:val="24"/>
        </w:rPr>
      </w:pPr>
      <w:r>
        <w:rPr>
          <w:rFonts w:hint="eastAsia"/>
          <w:sz w:val="24"/>
        </w:rPr>
        <w:t>甲方应严格按照乙方与陕汽商用车约定的配比配送乙方配套产品，确保配送及时、准确。</w:t>
      </w:r>
    </w:p>
    <w:p>
      <w:pPr>
        <w:pStyle w:val="18"/>
        <w:numPr>
          <w:ilvl w:val="0"/>
          <w:numId w:val="7"/>
        </w:numPr>
        <w:spacing w:line="440" w:lineRule="exact"/>
        <w:ind w:firstLineChars="0"/>
        <w:rPr>
          <w:sz w:val="24"/>
        </w:rPr>
      </w:pPr>
      <w:r>
        <w:rPr>
          <w:rFonts w:hint="eastAsia"/>
          <w:sz w:val="24"/>
        </w:rPr>
        <w:t>甲方有权对乙方不符合合格品入库规定的配套产品进行拒收，并通知乙方指定的人员及时进行处理或退库。</w:t>
      </w:r>
    </w:p>
    <w:p>
      <w:pPr>
        <w:pStyle w:val="18"/>
        <w:numPr>
          <w:ilvl w:val="0"/>
          <w:numId w:val="7"/>
        </w:numPr>
        <w:spacing w:line="440" w:lineRule="exact"/>
        <w:ind w:firstLineChars="0"/>
        <w:rPr>
          <w:sz w:val="24"/>
        </w:rPr>
      </w:pPr>
      <w:r>
        <w:rPr>
          <w:rFonts w:hint="eastAsia"/>
          <w:sz w:val="24"/>
        </w:rPr>
        <w:t>在合同正常履行情况下，甲方可提供两年以内的对账服务，不提供两年以上账务查询、核对服务。</w:t>
      </w:r>
    </w:p>
    <w:p>
      <w:pPr>
        <w:pStyle w:val="18"/>
        <w:numPr>
          <w:ilvl w:val="0"/>
          <w:numId w:val="7"/>
        </w:numPr>
        <w:spacing w:line="440" w:lineRule="exact"/>
        <w:ind w:firstLineChars="0"/>
        <w:rPr>
          <w:sz w:val="24"/>
        </w:rPr>
      </w:pPr>
      <w:r>
        <w:rPr>
          <w:rFonts w:hint="eastAsia"/>
          <w:sz w:val="24"/>
        </w:rPr>
        <w:t>甲方须确保提供给乙方准确及时的物流数据，配合乙方做好财务审计及帐务监督。</w:t>
      </w:r>
    </w:p>
    <w:p>
      <w:pPr>
        <w:pStyle w:val="18"/>
        <w:numPr>
          <w:ilvl w:val="0"/>
          <w:numId w:val="6"/>
        </w:numPr>
        <w:spacing w:line="440" w:lineRule="exact"/>
        <w:ind w:firstLineChars="0"/>
        <w:rPr>
          <w:rStyle w:val="13"/>
          <w:b/>
          <w:i w:val="0"/>
          <w:sz w:val="24"/>
        </w:rPr>
      </w:pPr>
      <w:r>
        <w:rPr>
          <w:rStyle w:val="13"/>
          <w:rFonts w:hint="eastAsia"/>
          <w:b/>
          <w:i w:val="0"/>
          <w:sz w:val="24"/>
        </w:rPr>
        <w:t>乙方权利义务</w:t>
      </w:r>
    </w:p>
    <w:p>
      <w:pPr>
        <w:pStyle w:val="18"/>
        <w:numPr>
          <w:ilvl w:val="0"/>
          <w:numId w:val="8"/>
        </w:numPr>
        <w:spacing w:line="440" w:lineRule="exact"/>
        <w:ind w:firstLineChars="0"/>
        <w:rPr>
          <w:sz w:val="24"/>
        </w:rPr>
      </w:pPr>
      <w:r>
        <w:rPr>
          <w:rFonts w:hint="eastAsia"/>
          <w:sz w:val="24"/>
        </w:rPr>
        <w:t>乙方应在配套产品到达时，向甲方提交完整的到货清单，清单中应明确显示配套产品的名称、数量、规格等信息。</w:t>
      </w:r>
    </w:p>
    <w:p>
      <w:pPr>
        <w:pStyle w:val="18"/>
        <w:numPr>
          <w:ilvl w:val="0"/>
          <w:numId w:val="8"/>
        </w:numPr>
        <w:spacing w:line="440" w:lineRule="exact"/>
        <w:ind w:firstLineChars="0"/>
        <w:rPr>
          <w:sz w:val="24"/>
        </w:rPr>
      </w:pPr>
      <w:r>
        <w:rPr>
          <w:rFonts w:hint="eastAsia"/>
          <w:sz w:val="24"/>
        </w:rPr>
        <w:t>按照陕汽商用车包装要求，乙方应及时将新增配套产品及需要变更物料的包装信息反馈至甲方，对未反馈甲方或不符合标准的，甲方有权拒绝接收。</w:t>
      </w:r>
    </w:p>
    <w:p>
      <w:pPr>
        <w:pStyle w:val="18"/>
        <w:numPr>
          <w:ilvl w:val="0"/>
          <w:numId w:val="8"/>
        </w:numPr>
        <w:spacing w:line="440" w:lineRule="exact"/>
        <w:ind w:firstLineChars="0"/>
        <w:rPr>
          <w:sz w:val="24"/>
        </w:rPr>
      </w:pPr>
      <w:r>
        <w:rPr>
          <w:rFonts w:hint="eastAsia"/>
          <w:sz w:val="24"/>
        </w:rPr>
        <w:t>乙方服务人员须严格遵守甲方相关方管理规定，积极配合甲方做好配套产品的交接工作。</w:t>
      </w:r>
    </w:p>
    <w:p>
      <w:pPr>
        <w:pStyle w:val="18"/>
        <w:numPr>
          <w:ilvl w:val="0"/>
          <w:numId w:val="8"/>
        </w:numPr>
        <w:spacing w:line="440" w:lineRule="exact"/>
        <w:ind w:firstLineChars="0"/>
        <w:rPr>
          <w:sz w:val="24"/>
        </w:rPr>
      </w:pPr>
      <w:r>
        <w:rPr>
          <w:rFonts w:hint="eastAsia"/>
          <w:sz w:val="24"/>
        </w:rPr>
        <w:t>乙方至少每季度与甲方对账一次，如对账期内账务有异议，乙方可在对账后15个工作日内书面向甲方提出，否则视为无差异。</w:t>
      </w:r>
    </w:p>
    <w:p>
      <w:pPr>
        <w:pStyle w:val="18"/>
        <w:numPr>
          <w:ilvl w:val="0"/>
          <w:numId w:val="8"/>
        </w:numPr>
        <w:spacing w:line="440" w:lineRule="exact"/>
        <w:ind w:firstLineChars="0"/>
        <w:rPr>
          <w:sz w:val="24"/>
        </w:rPr>
      </w:pPr>
      <w:r>
        <w:rPr>
          <w:rFonts w:hint="eastAsia"/>
          <w:sz w:val="24"/>
        </w:rPr>
        <w:t>乙方财务部门应积极配合甲方财务做好每年不少于两次的往来账询证，并在接到甲方财务询证函后三日内书面回函。</w:t>
      </w:r>
    </w:p>
    <w:p>
      <w:pPr>
        <w:pStyle w:val="6"/>
        <w:numPr>
          <w:ilvl w:val="0"/>
          <w:numId w:val="1"/>
        </w:numPr>
        <w:spacing w:line="400" w:lineRule="exact"/>
        <w:jc w:val="left"/>
        <w:rPr>
          <w:sz w:val="30"/>
          <w:szCs w:val="30"/>
        </w:rPr>
      </w:pPr>
      <w:r>
        <w:rPr>
          <w:rFonts w:hint="eastAsia"/>
          <w:sz w:val="30"/>
          <w:szCs w:val="30"/>
        </w:rPr>
        <w:t>违约责任及赔偿</w:t>
      </w:r>
    </w:p>
    <w:p>
      <w:pPr>
        <w:pStyle w:val="18"/>
        <w:numPr>
          <w:ilvl w:val="0"/>
          <w:numId w:val="9"/>
        </w:numPr>
        <w:spacing w:line="440" w:lineRule="exact"/>
        <w:ind w:firstLineChars="0"/>
        <w:rPr>
          <w:sz w:val="24"/>
        </w:rPr>
      </w:pPr>
      <w:r>
        <w:rPr>
          <w:rFonts w:hint="eastAsia"/>
          <w:sz w:val="24"/>
        </w:rPr>
        <w:t>因非甲方原因导致的乙方配套产品质量问题、不可抵抗力、货物自然属性等造成配套产品损失的，甲方不负有赔偿及处理责任。但甲方按照陕汽商用车相关要求、规范在正常配套产品仓储配送过程中确系由甲方造成的毁损、灭失，甲方按照陕汽商用车当年采购价格对乙方进行核算赔偿，若在收货前即已发生上述事实的，甲方可免于赔偿责任。</w:t>
      </w:r>
    </w:p>
    <w:p>
      <w:pPr>
        <w:pStyle w:val="18"/>
        <w:numPr>
          <w:ilvl w:val="0"/>
          <w:numId w:val="9"/>
        </w:numPr>
        <w:spacing w:line="440" w:lineRule="exact"/>
        <w:ind w:firstLineChars="0"/>
        <w:rPr>
          <w:sz w:val="24"/>
        </w:rPr>
      </w:pPr>
      <w:r>
        <w:rPr>
          <w:rFonts w:hint="eastAsia"/>
          <w:sz w:val="24"/>
        </w:rPr>
        <w:t>因乙方配套产品本身质量问题对甲方造成的额外物流成本及陕汽商用车处罚，乙方应承担全部责任。</w:t>
      </w:r>
    </w:p>
    <w:p>
      <w:pPr>
        <w:pStyle w:val="18"/>
        <w:numPr>
          <w:ilvl w:val="0"/>
          <w:numId w:val="9"/>
        </w:numPr>
        <w:spacing w:line="440" w:lineRule="exact"/>
        <w:ind w:firstLineChars="0"/>
        <w:rPr>
          <w:sz w:val="24"/>
        </w:rPr>
      </w:pPr>
      <w:r>
        <w:rPr>
          <w:rFonts w:hint="eastAsia"/>
          <w:sz w:val="24"/>
        </w:rPr>
        <w:t xml:space="preserve">若乙方不能按照合同要求或双方约定确认物流数据、支付物流费，甲方有权停止相关物流服务。 </w:t>
      </w:r>
    </w:p>
    <w:p>
      <w:pPr>
        <w:pStyle w:val="18"/>
        <w:numPr>
          <w:ilvl w:val="0"/>
          <w:numId w:val="9"/>
        </w:numPr>
        <w:spacing w:line="440" w:lineRule="exact"/>
        <w:ind w:firstLineChars="0"/>
        <w:rPr>
          <w:sz w:val="24"/>
        </w:rPr>
      </w:pPr>
      <w:r>
        <w:rPr>
          <w:rFonts w:hint="eastAsia"/>
          <w:sz w:val="24"/>
        </w:rPr>
        <w:t>乙方送至甲方库房的试装件为4个月一次性缴费，若超过4个月乙方未续缴试装费也未将试装件取走，甲方将视此类试装件为积压废品，有权进行任何处置（详见《试装件服务告知书》，如有）。</w:t>
      </w:r>
    </w:p>
    <w:p>
      <w:pPr>
        <w:pStyle w:val="6"/>
        <w:numPr>
          <w:ilvl w:val="0"/>
          <w:numId w:val="1"/>
        </w:numPr>
        <w:spacing w:line="400" w:lineRule="exact"/>
        <w:jc w:val="left"/>
        <w:rPr>
          <w:sz w:val="30"/>
          <w:szCs w:val="30"/>
        </w:rPr>
      </w:pPr>
      <w:r>
        <w:rPr>
          <w:rFonts w:hint="eastAsia"/>
          <w:sz w:val="30"/>
          <w:szCs w:val="30"/>
        </w:rPr>
        <w:t>合同期限</w:t>
      </w:r>
    </w:p>
    <w:p>
      <w:pPr>
        <w:spacing w:line="440" w:lineRule="exact"/>
        <w:ind w:firstLine="435"/>
        <w:rPr>
          <w:rFonts w:ascii="宋体" w:hAnsi="宋体" w:eastAsia="宋体"/>
          <w:sz w:val="24"/>
        </w:rPr>
      </w:pPr>
      <w:r>
        <w:rPr>
          <w:rFonts w:hint="eastAsia" w:ascii="宋体" w:hAnsi="宋体" w:eastAsia="宋体"/>
          <w:sz w:val="24"/>
        </w:rPr>
        <w:t>本合同自</w:t>
      </w:r>
      <w:r>
        <w:rPr>
          <w:rFonts w:hint="eastAsia" w:ascii="宋体" w:hAnsi="宋体" w:eastAsia="宋体"/>
          <w:sz w:val="24"/>
          <w:highlight w:val="none"/>
          <w:u w:val="single"/>
        </w:rPr>
        <w:t>20</w:t>
      </w:r>
      <w:r>
        <w:rPr>
          <w:rFonts w:hint="eastAsia" w:ascii="宋体" w:hAnsi="宋体"/>
          <w:sz w:val="24"/>
          <w:highlight w:val="none"/>
          <w:u w:val="single"/>
          <w:lang w:val="en-US" w:eastAsia="zh-CN"/>
        </w:rPr>
        <w:t>20</w:t>
      </w:r>
      <w:r>
        <w:rPr>
          <w:rFonts w:hint="eastAsia" w:ascii="宋体" w:hAnsi="宋体" w:eastAsia="宋体"/>
          <w:sz w:val="24"/>
          <w:highlight w:val="none"/>
          <w:u w:val="single"/>
        </w:rPr>
        <w:t>年</w:t>
      </w:r>
      <w:r>
        <w:rPr>
          <w:rFonts w:hint="eastAsia" w:ascii="宋体" w:hAnsi="宋体"/>
          <w:sz w:val="24"/>
          <w:highlight w:val="none"/>
          <w:u w:val="single"/>
          <w:lang w:val="en-US" w:eastAsia="zh-CN"/>
        </w:rPr>
        <w:t>3</w:t>
      </w:r>
      <w:r>
        <w:rPr>
          <w:rFonts w:hint="eastAsia" w:ascii="宋体" w:hAnsi="宋体" w:eastAsia="宋体"/>
          <w:sz w:val="24"/>
          <w:highlight w:val="none"/>
          <w:u w:val="single"/>
        </w:rPr>
        <w:t>月</w:t>
      </w:r>
      <w:r>
        <w:rPr>
          <w:rFonts w:hint="eastAsia" w:ascii="宋体" w:hAnsi="宋体"/>
          <w:sz w:val="24"/>
          <w:highlight w:val="none"/>
          <w:u w:val="single"/>
          <w:lang w:val="en-US" w:eastAsia="zh-CN"/>
        </w:rPr>
        <w:t>1</w:t>
      </w:r>
      <w:r>
        <w:rPr>
          <w:rFonts w:hint="eastAsia" w:ascii="宋体" w:hAnsi="宋体" w:eastAsia="宋体"/>
          <w:sz w:val="24"/>
          <w:highlight w:val="none"/>
          <w:u w:val="single"/>
        </w:rPr>
        <w:t>日起至2021年12月31日止</w:t>
      </w:r>
      <w:r>
        <w:rPr>
          <w:rFonts w:hint="eastAsia" w:ascii="宋体" w:hAnsi="宋体" w:eastAsia="宋体"/>
          <w:sz w:val="24"/>
        </w:rPr>
        <w:t>。如甲乙双方业务合作事实没有终止，在原合同到期后新合同尚未签订之前，原合同约定价格及所有条款继续有效，合同内容继续执行。如出现一方不能履行合同条款为对方带来严重后果，双方无法继续合作，则提出终止合同的一方应以书面形式提前1个月通知对方。</w:t>
      </w:r>
    </w:p>
    <w:p>
      <w:pPr>
        <w:pStyle w:val="6"/>
        <w:numPr>
          <w:ilvl w:val="0"/>
          <w:numId w:val="1"/>
        </w:numPr>
        <w:spacing w:line="400" w:lineRule="exact"/>
        <w:jc w:val="left"/>
        <w:rPr>
          <w:sz w:val="30"/>
          <w:szCs w:val="30"/>
        </w:rPr>
      </w:pPr>
      <w:r>
        <w:rPr>
          <w:rFonts w:hint="eastAsia"/>
          <w:sz w:val="30"/>
          <w:szCs w:val="30"/>
        </w:rPr>
        <w:t>其它规定</w:t>
      </w:r>
    </w:p>
    <w:p>
      <w:pPr>
        <w:pStyle w:val="18"/>
        <w:numPr>
          <w:ilvl w:val="0"/>
          <w:numId w:val="10"/>
        </w:numPr>
        <w:spacing w:line="440" w:lineRule="exact"/>
        <w:ind w:firstLineChars="0"/>
        <w:rPr>
          <w:sz w:val="24"/>
        </w:rPr>
      </w:pPr>
      <w:r>
        <w:rPr>
          <w:rFonts w:hint="eastAsia"/>
          <w:sz w:val="24"/>
        </w:rPr>
        <w:t>双方不得随意解除合同，若一方确实需要解除时，应提前一个月书面通知另一方，征得同意后才能解除，否则，由此造成的损失由解除方承担。</w:t>
      </w:r>
    </w:p>
    <w:p>
      <w:pPr>
        <w:pStyle w:val="18"/>
        <w:numPr>
          <w:ilvl w:val="0"/>
          <w:numId w:val="10"/>
        </w:numPr>
        <w:spacing w:line="440" w:lineRule="exact"/>
        <w:ind w:firstLineChars="0"/>
        <w:rPr>
          <w:sz w:val="24"/>
        </w:rPr>
      </w:pPr>
      <w:r>
        <w:rPr>
          <w:rFonts w:hint="eastAsia"/>
          <w:sz w:val="24"/>
        </w:rPr>
        <w:t>乙方法人治理结构发生变化或存在法律纠纷则应在变更之日起15日内以书面形式通知甲方，否则由此引起的任何损失均由乙方承担。</w:t>
      </w:r>
    </w:p>
    <w:p>
      <w:pPr>
        <w:pStyle w:val="18"/>
        <w:numPr>
          <w:ilvl w:val="0"/>
          <w:numId w:val="10"/>
        </w:numPr>
        <w:spacing w:line="440" w:lineRule="exact"/>
        <w:ind w:firstLineChars="0"/>
        <w:rPr>
          <w:sz w:val="24"/>
        </w:rPr>
      </w:pPr>
      <w:r>
        <w:rPr>
          <w:rFonts w:hint="eastAsia"/>
          <w:sz w:val="24"/>
        </w:rPr>
        <w:t>本合同执行过程中发生纠</w:t>
      </w:r>
      <w:bookmarkStart w:id="0" w:name="_GoBack"/>
      <w:bookmarkEnd w:id="0"/>
      <w:r>
        <w:rPr>
          <w:rFonts w:hint="eastAsia"/>
          <w:sz w:val="24"/>
        </w:rPr>
        <w:t>纷，由双方协商解决，协商不成时，双方可向合同签订地人民法院提起诉讼。</w:t>
      </w:r>
    </w:p>
    <w:p>
      <w:pPr>
        <w:pStyle w:val="18"/>
        <w:numPr>
          <w:ilvl w:val="0"/>
          <w:numId w:val="10"/>
        </w:numPr>
        <w:spacing w:line="440" w:lineRule="exact"/>
        <w:ind w:firstLineChars="0"/>
        <w:rPr>
          <w:sz w:val="24"/>
        </w:rPr>
      </w:pPr>
      <w:r>
        <w:rPr>
          <w:rFonts w:hint="eastAsia"/>
          <w:sz w:val="24"/>
        </w:rPr>
        <w:t>本合同一式肆份,甲方持三份,乙方持一份。</w:t>
      </w:r>
    </w:p>
    <w:p>
      <w:pPr>
        <w:pStyle w:val="18"/>
        <w:numPr>
          <w:ilvl w:val="0"/>
          <w:numId w:val="10"/>
        </w:numPr>
        <w:spacing w:line="440" w:lineRule="exact"/>
        <w:ind w:firstLineChars="0"/>
        <w:rPr>
          <w:sz w:val="24"/>
        </w:rPr>
      </w:pPr>
      <w:r>
        <w:rPr>
          <w:rFonts w:hint="eastAsia"/>
          <w:sz w:val="24"/>
        </w:rPr>
        <w:t>本合同未尽事宜双方协商解决，可签订书面补充协议，补充协议作为本合同附件，与本合同具有同等法律效力。</w:t>
      </w:r>
    </w:p>
    <w:p>
      <w:pPr>
        <w:pStyle w:val="18"/>
        <w:numPr>
          <w:ilvl w:val="0"/>
          <w:numId w:val="10"/>
        </w:numPr>
        <w:spacing w:line="440" w:lineRule="exact"/>
        <w:ind w:firstLineChars="0"/>
        <w:rPr>
          <w:sz w:val="24"/>
        </w:rPr>
      </w:pPr>
      <w:r>
        <w:rPr>
          <w:rFonts w:hint="eastAsia"/>
          <w:sz w:val="24"/>
        </w:rPr>
        <w:t>本合同由甲、乙双方法定代表人或委托代理人（提供加盖公章的授权委托书）签字且加盖合同章之日起生效。</w:t>
      </w:r>
    </w:p>
    <w:p>
      <w:pPr>
        <w:pStyle w:val="18"/>
        <w:spacing w:line="440" w:lineRule="atLeast"/>
        <w:ind w:left="420" w:firstLine="0" w:firstLineChars="0"/>
        <w:rPr>
          <w:sz w:val="24"/>
        </w:rPr>
      </w:pPr>
    </w:p>
    <w:p>
      <w:pPr>
        <w:spacing w:line="560" w:lineRule="exact"/>
        <w:rPr>
          <w:sz w:val="24"/>
        </w:rPr>
      </w:pPr>
      <w:r>
        <w:rPr>
          <w:rFonts w:hint="eastAsia"/>
          <w:sz w:val="24"/>
        </w:rPr>
        <w:t>甲方：陕西通汇汽车物流有限公司              乙方:</w:t>
      </w:r>
    </w:p>
    <w:p>
      <w:pPr>
        <w:spacing w:line="560" w:lineRule="exact"/>
        <w:rPr>
          <w:sz w:val="24"/>
        </w:rPr>
      </w:pPr>
      <w:r>
        <w:rPr>
          <w:rFonts w:hint="eastAsia"/>
          <w:sz w:val="24"/>
        </w:rPr>
        <w:t xml:space="preserve">      岐山分公司               </w:t>
      </w:r>
    </w:p>
    <w:p>
      <w:pPr>
        <w:spacing w:line="560" w:lineRule="exact"/>
        <w:ind w:firstLine="120" w:firstLineChars="50"/>
        <w:rPr>
          <w:sz w:val="24"/>
        </w:rPr>
      </w:pPr>
      <w:r>
        <w:rPr>
          <w:rFonts w:hint="eastAsia"/>
          <w:sz w:val="24"/>
        </w:rPr>
        <w:t>甲方法定代表人：                            乙方法定代表人：</w:t>
      </w:r>
    </w:p>
    <w:p>
      <w:pPr>
        <w:spacing w:line="560" w:lineRule="exact"/>
        <w:rPr>
          <w:sz w:val="24"/>
        </w:rPr>
      </w:pPr>
      <w:r>
        <w:rPr>
          <w:rFonts w:hint="eastAsia"/>
          <w:sz w:val="24"/>
        </w:rPr>
        <w:t xml:space="preserve">（或委托代理人）：                           （或委托代理人）：                              </w:t>
      </w:r>
    </w:p>
    <w:p>
      <w:pPr>
        <w:spacing w:line="560" w:lineRule="exact"/>
        <w:ind w:firstLine="360" w:firstLineChars="150"/>
        <w:rPr>
          <w:sz w:val="24"/>
        </w:rPr>
      </w:pPr>
      <w:r>
        <w:rPr>
          <w:rFonts w:hint="eastAsia"/>
          <w:sz w:val="24"/>
        </w:rPr>
        <w:t xml:space="preserve">年  月  日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2.1.%1"/>
      <w:lvlJc w:val="left"/>
      <w:pPr>
        <w:ind w:left="420" w:hanging="420"/>
      </w:pPr>
      <w:rPr>
        <w:rFonts w:hint="default" w:ascii="宋体" w:hAnsi="宋体" w:eastAsia="宋体"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6.%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decimal"/>
      <w:lvlText w:val="2.3.%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9"/>
    <w:multiLevelType w:val="multilevel"/>
    <w:tmpl w:val="00000009"/>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5"/>
  </w:num>
  <w:num w:numId="4">
    <w:abstractNumId w:val="0"/>
  </w:num>
  <w:num w:numId="5">
    <w:abstractNumId w:val="8"/>
  </w:num>
  <w:num w:numId="6">
    <w:abstractNumId w:val="4"/>
  </w:num>
  <w:num w:numId="7">
    <w:abstractNumId w:val="9"/>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2A5322"/>
    <w:rsid w:val="0664743F"/>
    <w:rsid w:val="067935F5"/>
    <w:rsid w:val="0AA531E2"/>
    <w:rsid w:val="0FC144C4"/>
    <w:rsid w:val="0FF9454B"/>
    <w:rsid w:val="11DE6782"/>
    <w:rsid w:val="161502EB"/>
    <w:rsid w:val="16F81B2C"/>
    <w:rsid w:val="1C79450B"/>
    <w:rsid w:val="25A644E5"/>
    <w:rsid w:val="276F727E"/>
    <w:rsid w:val="27EF36D6"/>
    <w:rsid w:val="2A865712"/>
    <w:rsid w:val="3E48376A"/>
    <w:rsid w:val="4A744E34"/>
    <w:rsid w:val="4B063BD8"/>
    <w:rsid w:val="4BA8262C"/>
    <w:rsid w:val="517015B3"/>
    <w:rsid w:val="52484168"/>
    <w:rsid w:val="555E28B5"/>
    <w:rsid w:val="668801F8"/>
    <w:rsid w:val="74ED3EB9"/>
    <w:rsid w:val="7A564FE4"/>
    <w:rsid w:val="7B172557"/>
    <w:rsid w:val="7BC22C46"/>
    <w:rsid w:val="7CA625B4"/>
    <w:rsid w:val="7F5F69B3"/>
    <w:rsid w:val="7F9835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22"/>
    <w:qFormat/>
    <w:uiPriority w:val="0"/>
    <w:pPr>
      <w:spacing w:before="240" w:after="60" w:line="312" w:lineRule="auto"/>
      <w:jc w:val="center"/>
      <w:outlineLvl w:val="1"/>
    </w:pPr>
    <w:rPr>
      <w:rFonts w:ascii="Cambria" w:hAnsi="Cambria" w:cs="宋体"/>
      <w:b/>
      <w:bCs/>
      <w:kern w:val="28"/>
      <w:sz w:val="32"/>
      <w:szCs w:val="32"/>
    </w:rPr>
  </w:style>
  <w:style w:type="paragraph" w:styleId="7">
    <w:name w:val="Title"/>
    <w:basedOn w:val="1"/>
    <w:next w:val="1"/>
    <w:link w:val="21"/>
    <w:qFormat/>
    <w:uiPriority w:val="0"/>
    <w:pPr>
      <w:spacing w:before="240" w:after="60"/>
      <w:jc w:val="center"/>
      <w:outlineLvl w:val="0"/>
    </w:pPr>
    <w:rPr>
      <w:rFonts w:ascii="Cambria" w:hAnsi="Cambria" w:cs="宋体"/>
      <w:b/>
      <w:bCs/>
      <w:sz w:val="32"/>
      <w:szCs w:val="32"/>
    </w:rPr>
  </w:style>
  <w:style w:type="paragraph" w:styleId="8">
    <w:name w:val="annotation subject"/>
    <w:basedOn w:val="2"/>
    <w:next w:val="2"/>
    <w:link w:val="20"/>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FollowedHyperlink"/>
    <w:basedOn w:val="11"/>
    <w:qFormat/>
    <w:uiPriority w:val="0"/>
    <w:rPr>
      <w:color w:val="000000"/>
      <w:sz w:val="18"/>
      <w:szCs w:val="18"/>
      <w:u w:val="none"/>
    </w:rPr>
  </w:style>
  <w:style w:type="character" w:styleId="13">
    <w:name w:val="Emphasis"/>
    <w:basedOn w:val="11"/>
    <w:qFormat/>
    <w:uiPriority w:val="0"/>
    <w:rPr>
      <w:i/>
      <w:iCs/>
    </w:rPr>
  </w:style>
  <w:style w:type="character" w:styleId="14">
    <w:name w:val="Hyperlink"/>
    <w:basedOn w:val="11"/>
    <w:qFormat/>
    <w:uiPriority w:val="0"/>
    <w:rPr>
      <w:color w:val="000000"/>
      <w:sz w:val="18"/>
      <w:szCs w:val="18"/>
      <w:u w:val="none"/>
    </w:rPr>
  </w:style>
  <w:style w:type="character" w:styleId="15">
    <w:name w:val="annotation reference"/>
    <w:basedOn w:val="11"/>
    <w:qFormat/>
    <w:uiPriority w:val="0"/>
    <w:rPr>
      <w:sz w:val="21"/>
      <w:szCs w:val="21"/>
    </w:rPr>
  </w:style>
  <w:style w:type="character" w:customStyle="1" w:styleId="16">
    <w:name w:val="页眉 Char"/>
    <w:basedOn w:val="11"/>
    <w:link w:val="5"/>
    <w:qFormat/>
    <w:uiPriority w:val="99"/>
    <w:rPr>
      <w:kern w:val="2"/>
      <w:sz w:val="18"/>
      <w:szCs w:val="18"/>
    </w:rPr>
  </w:style>
  <w:style w:type="character" w:customStyle="1" w:styleId="17">
    <w:name w:val="页脚 Char"/>
    <w:basedOn w:val="11"/>
    <w:link w:val="4"/>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Char"/>
    <w:basedOn w:val="11"/>
    <w:link w:val="2"/>
    <w:qFormat/>
    <w:uiPriority w:val="0"/>
    <w:rPr>
      <w:kern w:val="2"/>
      <w:sz w:val="21"/>
      <w:szCs w:val="24"/>
    </w:rPr>
  </w:style>
  <w:style w:type="character" w:customStyle="1" w:styleId="20">
    <w:name w:val="批注主题 Char"/>
    <w:basedOn w:val="19"/>
    <w:link w:val="8"/>
    <w:qFormat/>
    <w:uiPriority w:val="0"/>
    <w:rPr>
      <w:b/>
      <w:bCs/>
      <w:kern w:val="2"/>
      <w:sz w:val="21"/>
      <w:szCs w:val="24"/>
    </w:rPr>
  </w:style>
  <w:style w:type="character" w:customStyle="1" w:styleId="21">
    <w:name w:val="标题 Char"/>
    <w:basedOn w:val="11"/>
    <w:link w:val="7"/>
    <w:qFormat/>
    <w:uiPriority w:val="0"/>
    <w:rPr>
      <w:rFonts w:ascii="Cambria" w:hAnsi="Cambria" w:cs="宋体"/>
      <w:b/>
      <w:bCs/>
      <w:kern w:val="2"/>
      <w:sz w:val="32"/>
      <w:szCs w:val="32"/>
    </w:rPr>
  </w:style>
  <w:style w:type="character" w:customStyle="1" w:styleId="22">
    <w:name w:val="副标题 Char"/>
    <w:basedOn w:val="11"/>
    <w:link w:val="6"/>
    <w:qFormat/>
    <w:uiPriority w:val="0"/>
    <w:rPr>
      <w:rFonts w:ascii="Cambria" w:hAnsi="Cambria" w:cs="宋体"/>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7A3E4-51C5-401D-87A5-04B89D843E21}">
  <ds:schemaRefs/>
</ds:datastoreItem>
</file>

<file path=docProps/app.xml><?xml version="1.0" encoding="utf-8"?>
<Properties xmlns="http://schemas.openxmlformats.org/officeDocument/2006/extended-properties" xmlns:vt="http://schemas.openxmlformats.org/officeDocument/2006/docPropsVTypes">
  <Template>Normal</Template>
  <Company>小熔工作室</Company>
  <Pages>4</Pages>
  <Words>2311</Words>
  <Characters>2363</Characters>
  <Paragraphs>79</Paragraphs>
  <TotalTime>6</TotalTime>
  <ScaleCrop>false</ScaleCrop>
  <LinksUpToDate>false</LinksUpToDate>
  <CharactersWithSpaces>2569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2017-12-19T09:54:00Z</dcterms:created>
  <dc:creator>lenovo</dc:creator>
  <cp:lastModifiedBy>═╬ 狼之吻ッ☞</cp:lastModifiedBy>
  <cp:lastPrinted>2020-11-09T03:51:00Z</cp:lastPrinted>
  <dcterms:modified xsi:type="dcterms:W3CDTF">2021-07-01T06:46:52Z</dcterms:modified>
  <dc:title>西安永通物流有限公司物流配送协议</dc:title>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73C2B196C54A48A0A3D7EBEB5AC682FF</vt:lpwstr>
  </property>
</Properties>
</file>