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sz w:val="36"/>
          <w:szCs w:val="36"/>
          <w:highlight w:val="none"/>
        </w:rPr>
      </w:pPr>
      <w:r>
        <w:rPr>
          <w:rFonts w:hint="eastAsia"/>
          <w:sz w:val="36"/>
          <w:szCs w:val="36"/>
          <w:highlight w:val="none"/>
        </w:rPr>
        <w:t>物流服务合同</w:t>
      </w:r>
    </w:p>
    <w:p>
      <w:pPr>
        <w:spacing w:line="440" w:lineRule="exact"/>
        <w:rPr>
          <w:highlight w:val="none"/>
        </w:rPr>
      </w:pPr>
    </w:p>
    <w:p>
      <w:pPr>
        <w:spacing w:line="300" w:lineRule="exact"/>
        <w:ind w:right="1155" w:firstLine="4600" w:firstLineChars="2300"/>
        <w:rPr>
          <w:sz w:val="20"/>
          <w:szCs w:val="20"/>
          <w:highlight w:val="none"/>
        </w:rPr>
      </w:pPr>
      <w:r>
        <w:rPr>
          <w:rFonts w:hint="eastAsia"/>
          <w:sz w:val="20"/>
          <w:szCs w:val="20"/>
          <w:highlight w:val="none"/>
        </w:rPr>
        <w:t xml:space="preserve">合同编号：            </w:t>
      </w:r>
    </w:p>
    <w:p>
      <w:pPr>
        <w:spacing w:line="300" w:lineRule="exact"/>
        <w:ind w:right="45" w:firstLine="4600" w:firstLineChars="2300"/>
        <w:jc w:val="both"/>
        <w:rPr>
          <w:sz w:val="18"/>
          <w:szCs w:val="18"/>
          <w:highlight w:val="none"/>
        </w:rPr>
      </w:pPr>
      <w:r>
        <w:rPr>
          <w:rFonts w:hint="eastAsia"/>
          <w:sz w:val="20"/>
          <w:szCs w:val="20"/>
          <w:highlight w:val="none"/>
        </w:rPr>
        <w:t>签订地点：陕西省蔡家坡经济技术开发区</w:t>
      </w:r>
    </w:p>
    <w:p>
      <w:pPr>
        <w:spacing w:line="440" w:lineRule="exact"/>
        <w:rPr>
          <w:sz w:val="24"/>
          <w:highlight w:val="none"/>
        </w:rPr>
      </w:pPr>
    </w:p>
    <w:p>
      <w:pPr>
        <w:spacing w:line="440" w:lineRule="exact"/>
        <w:rPr>
          <w:sz w:val="24"/>
          <w:highlight w:val="none"/>
        </w:rPr>
      </w:pPr>
      <w:r>
        <w:rPr>
          <w:rFonts w:hint="eastAsia"/>
          <w:sz w:val="24"/>
          <w:highlight w:val="none"/>
        </w:rPr>
        <w:t>甲方：陕西通汇汽车物流有限公司岐山分公司</w:t>
      </w:r>
    </w:p>
    <w:p>
      <w:pPr>
        <w:spacing w:line="440" w:lineRule="exact"/>
        <w:rPr>
          <w:sz w:val="24"/>
          <w:highlight w:val="none"/>
          <w:u w:val="single"/>
        </w:rPr>
      </w:pPr>
      <w:r>
        <w:rPr>
          <w:rFonts w:hint="eastAsia"/>
          <w:sz w:val="24"/>
          <w:highlight w:val="none"/>
        </w:rPr>
        <w:t>乙方：</w:t>
      </w:r>
      <w:r>
        <w:rPr>
          <w:rFonts w:hint="eastAsia"/>
          <w:sz w:val="24"/>
          <w:highlight w:val="none"/>
          <w:u w:val="none"/>
        </w:rPr>
        <w:t>西安光华荣昌汽车部件有限公司</w:t>
      </w:r>
    </w:p>
    <w:p>
      <w:pPr>
        <w:spacing w:line="440" w:lineRule="exact"/>
        <w:rPr>
          <w:sz w:val="24"/>
          <w:highlight w:val="none"/>
        </w:rPr>
      </w:pPr>
    </w:p>
    <w:p>
      <w:pPr>
        <w:spacing w:line="400" w:lineRule="exact"/>
        <w:ind w:firstLine="480" w:firstLineChars="200"/>
        <w:rPr>
          <w:sz w:val="24"/>
          <w:highlight w:val="none"/>
        </w:rPr>
      </w:pPr>
      <w:r>
        <w:rPr>
          <w:rFonts w:hint="eastAsia"/>
          <w:sz w:val="24"/>
          <w:highlight w:val="none"/>
        </w:rPr>
        <w:t>根据《中华人民共和国民法典》规定，按照陕汽集团商用车有限公司（以下简称</w:t>
      </w:r>
      <w:r>
        <w:rPr>
          <w:rFonts w:hint="eastAsia"/>
          <w:sz w:val="24"/>
          <w:highlight w:val="none"/>
          <w:lang w:eastAsia="zh-CN"/>
        </w:rPr>
        <w:t>：</w:t>
      </w:r>
      <w:r>
        <w:rPr>
          <w:rFonts w:hint="eastAsia"/>
          <w:sz w:val="24"/>
          <w:highlight w:val="none"/>
        </w:rPr>
        <w:t>陕汽商用车）所有外购配套产品必须送到陕西通汇汽车物流有限公司岐山分公司（以下简称甲方）的要求，经甲乙双方友好协商，就乙方委托甲方为其供应给陕汽商用车配套产品提供仓储、配送事宜达成一致，具体事项如下。</w:t>
      </w:r>
    </w:p>
    <w:p>
      <w:pPr>
        <w:pStyle w:val="5"/>
        <w:numPr>
          <w:ilvl w:val="0"/>
          <w:numId w:val="1"/>
        </w:numPr>
        <w:spacing w:line="400" w:lineRule="exact"/>
        <w:jc w:val="left"/>
        <w:rPr>
          <w:sz w:val="30"/>
          <w:szCs w:val="30"/>
          <w:highlight w:val="none"/>
        </w:rPr>
      </w:pPr>
      <w:r>
        <w:rPr>
          <w:rFonts w:hint="eastAsia"/>
          <w:sz w:val="30"/>
          <w:szCs w:val="30"/>
          <w:highlight w:val="none"/>
        </w:rPr>
        <w:t>服务内容</w:t>
      </w:r>
    </w:p>
    <w:p>
      <w:pPr>
        <w:pStyle w:val="11"/>
        <w:numPr>
          <w:ilvl w:val="0"/>
          <w:numId w:val="2"/>
        </w:numPr>
        <w:spacing w:line="400" w:lineRule="exact"/>
        <w:ind w:firstLineChars="0"/>
        <w:jc w:val="left"/>
        <w:rPr>
          <w:sz w:val="24"/>
          <w:highlight w:val="none"/>
        </w:rPr>
      </w:pPr>
      <w:r>
        <w:rPr>
          <w:rFonts w:hint="eastAsia"/>
          <w:sz w:val="24"/>
          <w:highlight w:val="none"/>
        </w:rPr>
        <w:t>甲方接收乙方委托，为乙方</w:t>
      </w:r>
      <w:r>
        <w:rPr>
          <w:rFonts w:hint="eastAsia"/>
          <w:sz w:val="24"/>
          <w:highlight w:val="none"/>
          <w:u w:val="single"/>
          <w:lang w:val="en-US" w:eastAsia="zh-CN"/>
        </w:rPr>
        <w:t xml:space="preserve"> </w:t>
      </w:r>
      <w:r>
        <w:rPr>
          <w:rFonts w:hint="eastAsia"/>
          <w:sz w:val="24"/>
          <w:highlight w:val="none"/>
          <w:u w:val="single"/>
        </w:rPr>
        <w:t xml:space="preserve">座椅 </w:t>
      </w:r>
      <w:r>
        <w:rPr>
          <w:rFonts w:hint="eastAsia"/>
          <w:sz w:val="24"/>
          <w:highlight w:val="none"/>
        </w:rPr>
        <w:t>等产品提供以下物流服务。</w:t>
      </w:r>
    </w:p>
    <w:p>
      <w:pPr>
        <w:pStyle w:val="11"/>
        <w:numPr>
          <w:ilvl w:val="0"/>
          <w:numId w:val="3"/>
        </w:numPr>
        <w:spacing w:line="400" w:lineRule="exact"/>
        <w:ind w:firstLineChars="0"/>
        <w:jc w:val="left"/>
        <w:rPr>
          <w:sz w:val="24"/>
          <w:highlight w:val="none"/>
        </w:rPr>
      </w:pPr>
      <w:r>
        <w:rPr>
          <w:rFonts w:hint="eastAsia"/>
          <w:sz w:val="24"/>
          <w:highlight w:val="none"/>
        </w:rPr>
        <w:t>甲方对乙方供给陕汽商用车的配套产品按照陕汽商用车要求进行仓储，并按装车需求准时配送至陕汽商用车位于蔡家坡经济技术开发区的装配线。</w:t>
      </w:r>
    </w:p>
    <w:p>
      <w:pPr>
        <w:pStyle w:val="11"/>
        <w:numPr>
          <w:ilvl w:val="0"/>
          <w:numId w:val="3"/>
        </w:numPr>
        <w:spacing w:line="400" w:lineRule="exact"/>
        <w:ind w:firstLineChars="0"/>
        <w:rPr>
          <w:rFonts w:ascii="宋体" w:hAnsi="宋体"/>
          <w:sz w:val="24"/>
          <w:highlight w:val="none"/>
        </w:rPr>
      </w:pPr>
      <w:r>
        <w:rPr>
          <w:rFonts w:hint="eastAsia" w:ascii="宋体" w:hAnsi="宋体"/>
          <w:sz w:val="24"/>
          <w:highlight w:val="none"/>
        </w:rPr>
        <w:t>本合同所指的仓储是指：乙方配套产品到达甲方配送中心或甲方指定库房后在甲方未配送之前的短期存放与管理服务。</w:t>
      </w:r>
    </w:p>
    <w:p>
      <w:pPr>
        <w:pStyle w:val="11"/>
        <w:numPr>
          <w:ilvl w:val="0"/>
          <w:numId w:val="3"/>
        </w:numPr>
        <w:spacing w:line="400" w:lineRule="exact"/>
        <w:ind w:firstLineChars="0"/>
        <w:rPr>
          <w:rFonts w:ascii="宋体" w:hAnsi="宋体"/>
          <w:sz w:val="24"/>
          <w:highlight w:val="none"/>
        </w:rPr>
      </w:pPr>
      <w:r>
        <w:rPr>
          <w:rFonts w:hint="eastAsia" w:ascii="宋体" w:hAnsi="宋体"/>
          <w:sz w:val="24"/>
          <w:highlight w:val="none"/>
        </w:rPr>
        <w:t>本合同所指的配送是指：甲方按照陕汽商用车生产安排，通过</w:t>
      </w:r>
      <w:r>
        <w:rPr>
          <w:rFonts w:hint="eastAsia" w:ascii="宋体" w:hAnsi="宋体"/>
          <w:sz w:val="24"/>
          <w:highlight w:val="none"/>
          <w:lang w:val="en-US" w:eastAsia="zh-CN"/>
        </w:rPr>
        <w:t>接收、入库、</w:t>
      </w:r>
      <w:r>
        <w:rPr>
          <w:rFonts w:hint="eastAsia" w:ascii="宋体" w:hAnsi="宋体"/>
          <w:sz w:val="24"/>
          <w:highlight w:val="none"/>
        </w:rPr>
        <w:t>计划、</w:t>
      </w:r>
      <w:r>
        <w:rPr>
          <w:rFonts w:hint="eastAsia" w:ascii="宋体" w:hAnsi="宋体"/>
          <w:sz w:val="24"/>
          <w:highlight w:val="none"/>
          <w:lang w:val="en-US" w:eastAsia="zh-CN"/>
        </w:rPr>
        <w:t>移库</w:t>
      </w:r>
      <w:r>
        <w:rPr>
          <w:rFonts w:hint="eastAsia" w:ascii="宋体" w:hAnsi="宋体"/>
          <w:sz w:val="24"/>
          <w:highlight w:val="none"/>
        </w:rPr>
        <w:t>、翻包、上线、账务处理等过程实现对乙方配套产品的出</w:t>
      </w:r>
      <w:r>
        <w:rPr>
          <w:rFonts w:hint="eastAsia" w:ascii="宋体" w:hAnsi="宋体"/>
          <w:sz w:val="24"/>
          <w:highlight w:val="none"/>
          <w:lang w:val="en-US" w:eastAsia="zh-CN"/>
        </w:rPr>
        <w:t>入</w:t>
      </w:r>
      <w:r>
        <w:rPr>
          <w:rFonts w:hint="eastAsia" w:ascii="宋体" w:hAnsi="宋体"/>
          <w:sz w:val="24"/>
          <w:highlight w:val="none"/>
        </w:rPr>
        <w:t>库作业服务。</w:t>
      </w:r>
    </w:p>
    <w:p>
      <w:pPr>
        <w:pStyle w:val="5"/>
        <w:numPr>
          <w:ilvl w:val="0"/>
          <w:numId w:val="1"/>
        </w:numPr>
        <w:spacing w:line="400" w:lineRule="exact"/>
        <w:jc w:val="left"/>
        <w:rPr>
          <w:sz w:val="30"/>
          <w:szCs w:val="30"/>
          <w:highlight w:val="none"/>
        </w:rPr>
      </w:pPr>
      <w:r>
        <w:rPr>
          <w:rFonts w:hint="eastAsia"/>
          <w:sz w:val="30"/>
          <w:szCs w:val="30"/>
          <w:highlight w:val="none"/>
        </w:rPr>
        <w:t>定价及结算</w:t>
      </w:r>
    </w:p>
    <w:p>
      <w:pPr>
        <w:pStyle w:val="11"/>
        <w:numPr>
          <w:ilvl w:val="0"/>
          <w:numId w:val="4"/>
        </w:numPr>
        <w:spacing w:line="400" w:lineRule="exact"/>
        <w:ind w:firstLineChars="0"/>
        <w:rPr>
          <w:rStyle w:val="10"/>
          <w:rFonts w:hint="eastAsia"/>
          <w:b/>
          <w:i w:val="0"/>
          <w:sz w:val="24"/>
          <w:highlight w:val="none"/>
        </w:rPr>
      </w:pPr>
      <w:r>
        <w:rPr>
          <w:rStyle w:val="10"/>
          <w:rFonts w:hint="eastAsia"/>
          <w:b/>
          <w:i w:val="0"/>
          <w:sz w:val="24"/>
          <w:highlight w:val="none"/>
        </w:rPr>
        <w:t>配送费的定价</w:t>
      </w:r>
    </w:p>
    <w:p>
      <w:pPr>
        <w:pStyle w:val="11"/>
        <w:spacing w:line="400" w:lineRule="exact"/>
        <w:ind w:left="0" w:leftChars="0" w:firstLine="0" w:firstLineChars="0"/>
        <w:rPr>
          <w:b/>
          <w:iCs/>
          <w:sz w:val="24"/>
          <w:highlight w:val="none"/>
        </w:rPr>
      </w:pPr>
      <w:r>
        <w:rPr>
          <w:rFonts w:hint="eastAsia" w:ascii="宋体" w:hAnsi="宋体"/>
          <w:sz w:val="24"/>
          <w:highlight w:val="none"/>
          <w:lang w:val="en-US" w:eastAsia="zh-CN"/>
        </w:rPr>
        <w:t>2.1.1</w:t>
      </w:r>
      <w:r>
        <w:rPr>
          <w:rFonts w:hint="eastAsia" w:ascii="宋体" w:hAnsi="宋体"/>
          <w:sz w:val="24"/>
          <w:highlight w:val="none"/>
        </w:rPr>
        <w:t>由甲方按照商用车生产安排，通过</w:t>
      </w:r>
      <w:r>
        <w:rPr>
          <w:rFonts w:hint="eastAsia" w:ascii="宋体" w:hAnsi="宋体"/>
          <w:sz w:val="24"/>
          <w:highlight w:val="none"/>
          <w:lang w:val="en-US" w:eastAsia="zh-CN"/>
        </w:rPr>
        <w:t>接收、入库、</w:t>
      </w:r>
      <w:r>
        <w:rPr>
          <w:rFonts w:hint="eastAsia" w:ascii="宋体" w:hAnsi="宋体"/>
          <w:sz w:val="24"/>
          <w:highlight w:val="none"/>
        </w:rPr>
        <w:t>计划、</w:t>
      </w:r>
      <w:r>
        <w:rPr>
          <w:rFonts w:hint="eastAsia" w:ascii="宋体" w:hAnsi="宋体"/>
          <w:sz w:val="24"/>
          <w:highlight w:val="none"/>
          <w:lang w:val="en-US" w:eastAsia="zh-CN"/>
        </w:rPr>
        <w:t>移库</w:t>
      </w:r>
      <w:r>
        <w:rPr>
          <w:rFonts w:hint="eastAsia" w:ascii="宋体" w:hAnsi="宋体"/>
          <w:sz w:val="24"/>
          <w:highlight w:val="none"/>
        </w:rPr>
        <w:t>、翻包、上线、账务处理以及退货等过程实现对乙方配套产品的出</w:t>
      </w:r>
      <w:r>
        <w:rPr>
          <w:rFonts w:hint="eastAsia" w:ascii="宋体" w:hAnsi="宋体"/>
          <w:sz w:val="24"/>
          <w:highlight w:val="none"/>
          <w:lang w:val="en-US" w:eastAsia="zh-CN"/>
        </w:rPr>
        <w:t>入</w:t>
      </w:r>
      <w:r>
        <w:rPr>
          <w:rFonts w:hint="eastAsia" w:ascii="宋体" w:hAnsi="宋体"/>
          <w:sz w:val="24"/>
          <w:highlight w:val="none"/>
        </w:rPr>
        <w:t>库作业服务的，从甲方为乙方提供物流服务之日开始计算,对出库及退库的配套产品收取物流配送费，收取标准为商用车实际开票零件单价（含税）价值</w:t>
      </w:r>
      <w:r>
        <w:rPr>
          <w:rFonts w:hint="eastAsia" w:ascii="宋体" w:hAnsi="宋体"/>
          <w:sz w:val="24"/>
          <w:highlight w:val="none"/>
          <w:u w:val="none"/>
          <w:lang w:val="en-US" w:eastAsia="zh-CN"/>
        </w:rPr>
        <w:t>6</w:t>
      </w:r>
      <w:r>
        <w:rPr>
          <w:rFonts w:hint="eastAsia" w:ascii="宋体" w:hAnsi="宋体"/>
          <w:sz w:val="24"/>
          <w:highlight w:val="none"/>
          <w:u w:val="none"/>
        </w:rPr>
        <w:t>‰</w:t>
      </w:r>
      <w:r>
        <w:rPr>
          <w:rFonts w:hint="eastAsia" w:ascii="宋体" w:hAnsi="宋体"/>
          <w:sz w:val="24"/>
          <w:highlight w:val="none"/>
        </w:rPr>
        <w:t>（不含</w:t>
      </w:r>
      <w:r>
        <w:rPr>
          <w:rFonts w:hint="eastAsia" w:ascii="宋体" w:hAnsi="宋体"/>
          <w:sz w:val="24"/>
          <w:highlight w:val="none"/>
          <w:lang w:val="en-US" w:eastAsia="zh-CN"/>
        </w:rPr>
        <w:t>6%</w:t>
      </w:r>
      <w:r>
        <w:rPr>
          <w:rFonts w:hint="eastAsia" w:ascii="宋体" w:hAnsi="宋体"/>
          <w:sz w:val="24"/>
          <w:highlight w:val="none"/>
        </w:rPr>
        <w:t>税）；</w:t>
      </w:r>
      <w:r>
        <w:rPr>
          <w:rFonts w:hint="eastAsia"/>
          <w:sz w:val="24"/>
        </w:rPr>
        <w:t>乙方按照商用车生产安排自行</w:t>
      </w:r>
      <w:r>
        <w:rPr>
          <w:rFonts w:hint="eastAsia"/>
          <w:sz w:val="24"/>
          <w:highlight w:val="none"/>
        </w:rPr>
        <w:t>分解</w:t>
      </w:r>
      <w:r>
        <w:rPr>
          <w:rFonts w:hint="eastAsia"/>
          <w:sz w:val="24"/>
          <w:highlight w:val="none"/>
          <w:lang w:val="en-US" w:eastAsia="zh-CN"/>
        </w:rPr>
        <w:t>物料</w:t>
      </w:r>
      <w:r>
        <w:rPr>
          <w:rFonts w:hint="eastAsia"/>
          <w:sz w:val="24"/>
        </w:rPr>
        <w:t>计划、转运</w:t>
      </w:r>
      <w:r>
        <w:rPr>
          <w:rFonts w:hint="eastAsia"/>
          <w:sz w:val="24"/>
          <w:lang w:eastAsia="zh-CN"/>
        </w:rPr>
        <w:t>、</w:t>
      </w:r>
      <w:r>
        <w:rPr>
          <w:rFonts w:hint="eastAsia"/>
          <w:sz w:val="24"/>
          <w:lang w:val="en-US" w:eastAsia="zh-CN"/>
        </w:rPr>
        <w:t>翻包、</w:t>
      </w:r>
      <w:r>
        <w:rPr>
          <w:rFonts w:hint="eastAsia"/>
          <w:sz w:val="24"/>
        </w:rPr>
        <w:t>上线、交接账务等出库作业服务，甲方只负责乙方上线后物资账务处理业务的，从甲方为乙方提供服务之日开始计算,对挂账物资按商用车实际开票零件含税价值的</w:t>
      </w:r>
      <w:r>
        <w:rPr>
          <w:rFonts w:hint="eastAsia"/>
          <w:sz w:val="24"/>
          <w:u w:val="none"/>
        </w:rPr>
        <w:t xml:space="preserve"> 2 </w:t>
      </w:r>
      <w:r>
        <w:rPr>
          <w:rFonts w:hint="eastAsia"/>
          <w:sz w:val="24"/>
        </w:rPr>
        <w:t>‰（不含</w:t>
      </w:r>
      <w:r>
        <w:rPr>
          <w:rFonts w:hint="eastAsia" w:ascii="宋体" w:hAnsi="宋体"/>
          <w:sz w:val="24"/>
          <w:lang w:val="en-US" w:eastAsia="zh-CN"/>
        </w:rPr>
        <w:t>6%</w:t>
      </w:r>
      <w:r>
        <w:rPr>
          <w:rFonts w:hint="eastAsia"/>
          <w:sz w:val="24"/>
        </w:rPr>
        <w:t>税）进行计算；</w:t>
      </w:r>
    </w:p>
    <w:p>
      <w:pPr>
        <w:pStyle w:val="11"/>
        <w:numPr>
          <w:ilvl w:val="0"/>
          <w:numId w:val="0"/>
        </w:numPr>
        <w:spacing w:line="400" w:lineRule="exact"/>
        <w:ind w:leftChars="0"/>
        <w:rPr>
          <w:b/>
          <w:iCs/>
          <w:sz w:val="24"/>
          <w:highlight w:val="none"/>
        </w:rPr>
      </w:pPr>
      <w:r>
        <w:rPr>
          <w:rFonts w:hint="eastAsia"/>
          <w:color w:val="000000"/>
          <w:sz w:val="24"/>
          <w:highlight w:val="none"/>
          <w:lang w:val="en-US" w:eastAsia="zh-CN"/>
        </w:rPr>
        <w:t>2.1.2</w:t>
      </w:r>
      <w:r>
        <w:rPr>
          <w:rFonts w:hint="eastAsia"/>
          <w:color w:val="000000"/>
          <w:sz w:val="24"/>
          <w:highlight w:val="none"/>
        </w:rPr>
        <w:t>乙方</w:t>
      </w:r>
      <w:r>
        <w:rPr>
          <w:rFonts w:hint="eastAsia" w:ascii="宋体" w:hAnsi="宋体"/>
          <w:sz w:val="24"/>
          <w:highlight w:val="none"/>
        </w:rPr>
        <w:t>在陕汽商用车形成的暂估收入，可依照乙方上一年采购价格或者商用车计划价及甲乙双方共同确认的结算周期内配送数量进行核算，待商用车完成挂账后重新核算当年费用再进行补差。</w:t>
      </w:r>
    </w:p>
    <w:p>
      <w:pPr>
        <w:pStyle w:val="11"/>
        <w:numPr>
          <w:ilvl w:val="0"/>
          <w:numId w:val="4"/>
        </w:numPr>
        <w:spacing w:line="400" w:lineRule="exact"/>
        <w:ind w:firstLineChars="0"/>
        <w:rPr>
          <w:rStyle w:val="10"/>
          <w:b/>
          <w:i w:val="0"/>
          <w:sz w:val="24"/>
          <w:highlight w:val="none"/>
        </w:rPr>
      </w:pPr>
      <w:r>
        <w:rPr>
          <w:rStyle w:val="10"/>
          <w:rFonts w:hint="eastAsia"/>
          <w:b/>
          <w:i w:val="0"/>
          <w:sz w:val="24"/>
          <w:highlight w:val="none"/>
        </w:rPr>
        <w:t>仓储费的定价</w:t>
      </w:r>
    </w:p>
    <w:p>
      <w:pPr>
        <w:spacing w:line="400" w:lineRule="exact"/>
        <w:ind w:firstLine="424" w:firstLineChars="177"/>
        <w:rPr>
          <w:rFonts w:ascii="宋体" w:hAnsi="宋体"/>
          <w:color w:val="000000"/>
          <w:sz w:val="24"/>
          <w:highlight w:val="none"/>
        </w:rPr>
      </w:pPr>
      <w:r>
        <w:rPr>
          <w:rFonts w:hint="eastAsia" w:ascii="宋体" w:hAnsi="宋体"/>
          <w:color w:val="000000"/>
          <w:sz w:val="24"/>
          <w:highlight w:val="none"/>
        </w:rPr>
        <w:t>仓储费用计算：乙方根据其存储量向甲方提出存储面积要求，双方确定后按以下收费标准进行费用计算。</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仓储区域收费标准及面积：</w:t>
      </w:r>
    </w:p>
    <w:tbl>
      <w:tblPr>
        <w:tblStyle w:val="8"/>
        <w:tblW w:w="8363"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1688"/>
        <w:gridCol w:w="1512"/>
        <w:gridCol w:w="2474"/>
        <w:gridCol w:w="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vAlign w:val="center"/>
          </w:tcPr>
          <w:p>
            <w:pPr>
              <w:spacing w:line="400" w:lineRule="exact"/>
              <w:jc w:val="center"/>
              <w:rPr>
                <w:rFonts w:ascii="宋体" w:hAnsi="宋体"/>
                <w:color w:val="000000"/>
                <w:szCs w:val="21"/>
                <w:highlight w:val="none"/>
              </w:rPr>
            </w:pPr>
            <w:r>
              <w:rPr>
                <w:rFonts w:hint="eastAsia" w:ascii="宋体" w:hAnsi="宋体"/>
                <w:color w:val="000000"/>
                <w:szCs w:val="21"/>
                <w:highlight w:val="none"/>
              </w:rPr>
              <w:t>地点</w:t>
            </w:r>
          </w:p>
        </w:tc>
        <w:tc>
          <w:tcPr>
            <w:tcW w:w="1688" w:type="dxa"/>
            <w:vAlign w:val="center"/>
          </w:tcPr>
          <w:p>
            <w:pPr>
              <w:spacing w:line="400" w:lineRule="exact"/>
              <w:jc w:val="center"/>
              <w:rPr>
                <w:rFonts w:ascii="宋体" w:hAnsi="宋体"/>
                <w:color w:val="000000"/>
                <w:szCs w:val="21"/>
                <w:highlight w:val="none"/>
              </w:rPr>
            </w:pPr>
            <w:r>
              <w:rPr>
                <w:rFonts w:hint="eastAsia" w:ascii="宋体" w:hAnsi="宋体"/>
                <w:color w:val="000000"/>
                <w:szCs w:val="21"/>
                <w:highlight w:val="none"/>
              </w:rPr>
              <w:t>收费标准</w:t>
            </w:r>
          </w:p>
          <w:p>
            <w:pPr>
              <w:spacing w:line="400" w:lineRule="exact"/>
              <w:jc w:val="center"/>
              <w:rPr>
                <w:rFonts w:ascii="宋体" w:hAnsi="宋体"/>
                <w:color w:val="000000"/>
                <w:szCs w:val="21"/>
                <w:highlight w:val="none"/>
              </w:rPr>
            </w:pPr>
            <w:r>
              <w:rPr>
                <w:rFonts w:hint="eastAsia" w:ascii="宋体" w:hAnsi="宋体"/>
                <w:color w:val="000000"/>
                <w:szCs w:val="21"/>
                <w:highlight w:val="none"/>
              </w:rPr>
              <w:t>（元/㎡/月）</w:t>
            </w:r>
          </w:p>
        </w:tc>
        <w:tc>
          <w:tcPr>
            <w:tcW w:w="1512" w:type="dxa"/>
            <w:vAlign w:val="center"/>
          </w:tcPr>
          <w:p>
            <w:pPr>
              <w:spacing w:line="400" w:lineRule="exact"/>
              <w:jc w:val="center"/>
              <w:rPr>
                <w:rFonts w:ascii="宋体" w:hAnsi="宋体"/>
                <w:color w:val="000000"/>
                <w:szCs w:val="21"/>
                <w:highlight w:val="none"/>
              </w:rPr>
            </w:pPr>
            <w:r>
              <w:rPr>
                <w:rFonts w:hint="eastAsia" w:ascii="宋体" w:hAnsi="宋体"/>
                <w:color w:val="000000"/>
                <w:szCs w:val="21"/>
                <w:highlight w:val="none"/>
              </w:rPr>
              <w:t>面积</w:t>
            </w:r>
          </w:p>
          <w:p>
            <w:pPr>
              <w:spacing w:line="400" w:lineRule="exact"/>
              <w:jc w:val="center"/>
              <w:rPr>
                <w:rFonts w:ascii="宋体" w:hAnsi="宋体"/>
                <w:color w:val="000000"/>
                <w:szCs w:val="21"/>
                <w:highlight w:val="none"/>
              </w:rPr>
            </w:pPr>
            <w:r>
              <w:rPr>
                <w:rFonts w:hint="eastAsia" w:ascii="宋体" w:hAnsi="宋体"/>
                <w:color w:val="000000"/>
                <w:szCs w:val="21"/>
                <w:highlight w:val="none"/>
              </w:rPr>
              <w:t>（㎡）</w:t>
            </w:r>
          </w:p>
        </w:tc>
        <w:tc>
          <w:tcPr>
            <w:tcW w:w="2474" w:type="dxa"/>
            <w:vAlign w:val="center"/>
          </w:tcPr>
          <w:p>
            <w:pPr>
              <w:spacing w:line="400" w:lineRule="exact"/>
              <w:jc w:val="center"/>
              <w:rPr>
                <w:rFonts w:ascii="宋体" w:hAnsi="宋体"/>
                <w:color w:val="000000"/>
                <w:szCs w:val="21"/>
                <w:highlight w:val="none"/>
              </w:rPr>
            </w:pPr>
            <w:r>
              <w:rPr>
                <w:rFonts w:hint="eastAsia" w:ascii="宋体" w:hAnsi="宋体"/>
                <w:color w:val="000000"/>
                <w:szCs w:val="21"/>
                <w:highlight w:val="none"/>
              </w:rPr>
              <w:t>存储期间</w:t>
            </w:r>
          </w:p>
        </w:tc>
        <w:tc>
          <w:tcPr>
            <w:tcW w:w="988" w:type="dxa"/>
            <w:vAlign w:val="center"/>
          </w:tcPr>
          <w:p>
            <w:pPr>
              <w:spacing w:line="400" w:lineRule="exact"/>
              <w:jc w:val="center"/>
              <w:rPr>
                <w:rFonts w:ascii="宋体" w:hAnsi="宋体"/>
                <w:color w:val="000000"/>
                <w:szCs w:val="21"/>
                <w:highlight w:val="none"/>
              </w:rPr>
            </w:pPr>
            <w:r>
              <w:rPr>
                <w:rFonts w:hint="eastAsia" w:ascii="宋体" w:hAnsi="宋体"/>
                <w:color w:val="000000"/>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Pr>
          <w:p>
            <w:pPr>
              <w:spacing w:line="400" w:lineRule="exact"/>
              <w:jc w:val="center"/>
              <w:rPr>
                <w:rFonts w:ascii="宋体" w:hAnsi="宋体"/>
                <w:color w:val="000000"/>
                <w:szCs w:val="20"/>
                <w:highlight w:val="none"/>
              </w:rPr>
            </w:pPr>
            <w:r>
              <w:rPr>
                <w:rFonts w:hint="eastAsia" w:ascii="宋体" w:hAnsi="宋体"/>
                <w:color w:val="000000"/>
                <w:szCs w:val="20"/>
                <w:highlight w:val="none"/>
              </w:rPr>
              <w:t>商用车车身库</w:t>
            </w:r>
          </w:p>
        </w:tc>
        <w:tc>
          <w:tcPr>
            <w:tcW w:w="1688" w:type="dxa"/>
          </w:tcPr>
          <w:p>
            <w:pPr>
              <w:spacing w:line="400" w:lineRule="exact"/>
              <w:rPr>
                <w:rFonts w:ascii="宋体" w:hAnsi="宋体"/>
                <w:color w:val="000000"/>
                <w:szCs w:val="21"/>
                <w:highlight w:val="none"/>
                <w:u w:val="none"/>
              </w:rPr>
            </w:pPr>
            <w:r>
              <w:rPr>
                <w:rFonts w:hint="eastAsia" w:ascii="宋体" w:hAnsi="宋体"/>
                <w:color w:val="000000"/>
                <w:szCs w:val="21"/>
                <w:highlight w:val="none"/>
                <w:u w:val="none"/>
              </w:rPr>
              <w:t xml:space="preserve">       15  </w:t>
            </w:r>
          </w:p>
        </w:tc>
        <w:tc>
          <w:tcPr>
            <w:tcW w:w="1512" w:type="dxa"/>
          </w:tcPr>
          <w:p>
            <w:pPr>
              <w:spacing w:line="400" w:lineRule="exact"/>
              <w:jc w:val="center"/>
              <w:rPr>
                <w:rFonts w:hint="default" w:ascii="宋体" w:hAnsi="宋体" w:eastAsia="宋体"/>
                <w:color w:val="000000"/>
                <w:szCs w:val="21"/>
                <w:highlight w:val="none"/>
                <w:u w:val="none"/>
                <w:lang w:val="en-US" w:eastAsia="zh-CN"/>
              </w:rPr>
            </w:pPr>
            <w:r>
              <w:rPr>
                <w:rFonts w:hint="eastAsia" w:ascii="宋体" w:hAnsi="宋体"/>
                <w:color w:val="000000"/>
                <w:szCs w:val="21"/>
                <w:highlight w:val="none"/>
                <w:u w:val="none"/>
                <w:lang w:val="en-US" w:eastAsia="zh-CN"/>
              </w:rPr>
              <w:t>19</w:t>
            </w:r>
          </w:p>
        </w:tc>
        <w:tc>
          <w:tcPr>
            <w:tcW w:w="2474" w:type="dxa"/>
          </w:tcPr>
          <w:p>
            <w:pPr>
              <w:spacing w:line="400" w:lineRule="exact"/>
              <w:rPr>
                <w:rFonts w:ascii="宋体" w:hAnsi="宋体"/>
                <w:color w:val="000000"/>
                <w:szCs w:val="21"/>
                <w:highlight w:val="none"/>
                <w:u w:val="none"/>
              </w:rPr>
            </w:pPr>
            <w:r>
              <w:rPr>
                <w:rFonts w:hint="eastAsia" w:ascii="宋体" w:hAnsi="宋体"/>
                <w:color w:val="000000"/>
                <w:szCs w:val="21"/>
                <w:highlight w:val="none"/>
                <w:u w:val="none"/>
              </w:rPr>
              <w:t>202</w:t>
            </w:r>
            <w:r>
              <w:rPr>
                <w:rFonts w:hint="eastAsia" w:ascii="宋体" w:hAnsi="宋体"/>
                <w:color w:val="000000"/>
                <w:szCs w:val="21"/>
                <w:highlight w:val="none"/>
                <w:u w:val="none"/>
                <w:lang w:val="en-US" w:eastAsia="zh-CN"/>
              </w:rPr>
              <w:t>4.1.</w:t>
            </w:r>
            <w:r>
              <w:rPr>
                <w:rFonts w:hint="eastAsia" w:ascii="宋体" w:hAnsi="宋体"/>
                <w:color w:val="000000"/>
                <w:szCs w:val="21"/>
                <w:highlight w:val="none"/>
                <w:u w:val="none"/>
              </w:rPr>
              <w:t>1-2024</w:t>
            </w:r>
            <w:r>
              <w:rPr>
                <w:rFonts w:hint="eastAsia" w:ascii="宋体" w:hAnsi="宋体"/>
                <w:color w:val="000000"/>
                <w:szCs w:val="21"/>
                <w:highlight w:val="none"/>
                <w:u w:val="none"/>
                <w:lang w:val="en-US" w:eastAsia="zh-CN"/>
              </w:rPr>
              <w:t>.</w:t>
            </w:r>
            <w:r>
              <w:rPr>
                <w:rFonts w:hint="eastAsia" w:ascii="宋体" w:hAnsi="宋体"/>
                <w:color w:val="000000"/>
                <w:szCs w:val="21"/>
                <w:highlight w:val="none"/>
                <w:u w:val="none"/>
              </w:rPr>
              <w:t>12</w:t>
            </w:r>
            <w:r>
              <w:rPr>
                <w:rFonts w:hint="eastAsia" w:ascii="宋体" w:hAnsi="宋体"/>
                <w:color w:val="000000"/>
                <w:szCs w:val="21"/>
                <w:highlight w:val="none"/>
                <w:u w:val="none"/>
                <w:lang w:val="en-US" w:eastAsia="zh-CN"/>
              </w:rPr>
              <w:t>.</w:t>
            </w:r>
            <w:r>
              <w:rPr>
                <w:rFonts w:hint="eastAsia" w:ascii="宋体" w:hAnsi="宋体"/>
                <w:color w:val="000000"/>
                <w:szCs w:val="21"/>
                <w:highlight w:val="none"/>
                <w:u w:val="none"/>
              </w:rPr>
              <w:t xml:space="preserve">31 </w:t>
            </w:r>
          </w:p>
        </w:tc>
        <w:tc>
          <w:tcPr>
            <w:tcW w:w="988" w:type="dxa"/>
          </w:tcPr>
          <w:p>
            <w:pPr>
              <w:spacing w:line="400" w:lineRule="exact"/>
              <w:jc w:val="center"/>
              <w:rPr>
                <w:rFonts w:ascii="宋体" w:hAnsi="宋体"/>
                <w:color w:val="00000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Pr>
          <w:p>
            <w:pPr>
              <w:spacing w:line="400" w:lineRule="exact"/>
              <w:jc w:val="center"/>
              <w:rPr>
                <w:rFonts w:ascii="宋体" w:hAnsi="宋体"/>
                <w:color w:val="000000"/>
                <w:szCs w:val="20"/>
                <w:highlight w:val="none"/>
              </w:rPr>
            </w:pPr>
            <w:r>
              <w:rPr>
                <w:rFonts w:hint="eastAsia" w:ascii="宋体" w:hAnsi="宋体"/>
                <w:color w:val="000000"/>
                <w:szCs w:val="20"/>
                <w:highlight w:val="none"/>
              </w:rPr>
              <w:t>商用车整车库</w:t>
            </w:r>
          </w:p>
        </w:tc>
        <w:tc>
          <w:tcPr>
            <w:tcW w:w="1688" w:type="dxa"/>
          </w:tcPr>
          <w:p>
            <w:pPr>
              <w:spacing w:line="400" w:lineRule="exact"/>
              <w:rPr>
                <w:rFonts w:ascii="宋体" w:hAnsi="宋体"/>
                <w:color w:val="000000"/>
                <w:szCs w:val="21"/>
                <w:highlight w:val="none"/>
                <w:u w:val="none"/>
              </w:rPr>
            </w:pPr>
            <w:r>
              <w:rPr>
                <w:rFonts w:hint="eastAsia" w:ascii="宋体" w:hAnsi="宋体"/>
                <w:color w:val="000000"/>
                <w:szCs w:val="21"/>
                <w:highlight w:val="none"/>
                <w:u w:val="none"/>
              </w:rPr>
              <w:t xml:space="preserve">       15  </w:t>
            </w:r>
          </w:p>
        </w:tc>
        <w:tc>
          <w:tcPr>
            <w:tcW w:w="1512" w:type="dxa"/>
          </w:tcPr>
          <w:p>
            <w:pPr>
              <w:spacing w:line="400" w:lineRule="exact"/>
              <w:jc w:val="center"/>
              <w:rPr>
                <w:rFonts w:hint="default" w:ascii="宋体" w:hAnsi="宋体" w:eastAsia="宋体"/>
                <w:color w:val="000000"/>
                <w:szCs w:val="21"/>
                <w:highlight w:val="none"/>
                <w:u w:val="none"/>
                <w:lang w:val="en-US" w:eastAsia="zh-CN"/>
              </w:rPr>
            </w:pPr>
            <w:r>
              <w:rPr>
                <w:rFonts w:hint="eastAsia" w:ascii="宋体" w:hAnsi="宋体"/>
                <w:color w:val="000000"/>
                <w:szCs w:val="21"/>
                <w:highlight w:val="none"/>
                <w:u w:val="none"/>
                <w:lang w:val="en-US" w:eastAsia="zh-CN"/>
              </w:rPr>
              <w:t>0</w:t>
            </w:r>
          </w:p>
        </w:tc>
        <w:tc>
          <w:tcPr>
            <w:tcW w:w="2474" w:type="dxa"/>
          </w:tcPr>
          <w:p>
            <w:pPr>
              <w:spacing w:line="400" w:lineRule="exact"/>
              <w:rPr>
                <w:rFonts w:ascii="宋体" w:hAnsi="宋体"/>
                <w:color w:val="000000"/>
                <w:szCs w:val="21"/>
                <w:highlight w:val="none"/>
                <w:u w:val="none"/>
              </w:rPr>
            </w:pPr>
            <w:r>
              <w:rPr>
                <w:rFonts w:hint="eastAsia" w:ascii="宋体" w:hAnsi="宋体"/>
                <w:color w:val="000000"/>
                <w:szCs w:val="21"/>
                <w:highlight w:val="none"/>
                <w:u w:val="none"/>
              </w:rPr>
              <w:t>202</w:t>
            </w:r>
            <w:r>
              <w:rPr>
                <w:rFonts w:hint="eastAsia" w:ascii="宋体" w:hAnsi="宋体"/>
                <w:color w:val="000000"/>
                <w:szCs w:val="21"/>
                <w:highlight w:val="none"/>
                <w:u w:val="none"/>
                <w:lang w:val="en-US" w:eastAsia="zh-CN"/>
              </w:rPr>
              <w:t>4.1.</w:t>
            </w:r>
            <w:r>
              <w:rPr>
                <w:rFonts w:hint="eastAsia" w:ascii="宋体" w:hAnsi="宋体"/>
                <w:color w:val="000000"/>
                <w:szCs w:val="21"/>
                <w:highlight w:val="none"/>
                <w:u w:val="none"/>
              </w:rPr>
              <w:t>1-2024</w:t>
            </w:r>
            <w:r>
              <w:rPr>
                <w:rFonts w:hint="eastAsia" w:ascii="宋体" w:hAnsi="宋体"/>
                <w:color w:val="000000"/>
                <w:szCs w:val="21"/>
                <w:highlight w:val="none"/>
                <w:u w:val="none"/>
                <w:lang w:val="en-US" w:eastAsia="zh-CN"/>
              </w:rPr>
              <w:t>.</w:t>
            </w:r>
            <w:r>
              <w:rPr>
                <w:rFonts w:hint="eastAsia" w:ascii="宋体" w:hAnsi="宋体"/>
                <w:color w:val="000000"/>
                <w:szCs w:val="21"/>
                <w:highlight w:val="none"/>
                <w:u w:val="none"/>
              </w:rPr>
              <w:t>12</w:t>
            </w:r>
            <w:r>
              <w:rPr>
                <w:rFonts w:hint="eastAsia" w:ascii="宋体" w:hAnsi="宋体"/>
                <w:color w:val="000000"/>
                <w:szCs w:val="21"/>
                <w:highlight w:val="none"/>
                <w:u w:val="none"/>
                <w:lang w:val="en-US" w:eastAsia="zh-CN"/>
              </w:rPr>
              <w:t>.</w:t>
            </w:r>
            <w:r>
              <w:rPr>
                <w:rFonts w:hint="eastAsia" w:ascii="宋体" w:hAnsi="宋体"/>
                <w:color w:val="000000"/>
                <w:szCs w:val="21"/>
                <w:highlight w:val="none"/>
                <w:u w:val="none"/>
              </w:rPr>
              <w:t xml:space="preserve">31 </w:t>
            </w:r>
          </w:p>
        </w:tc>
        <w:tc>
          <w:tcPr>
            <w:tcW w:w="988" w:type="dxa"/>
          </w:tcPr>
          <w:p>
            <w:pPr>
              <w:spacing w:line="400" w:lineRule="exact"/>
              <w:jc w:val="center"/>
              <w:rPr>
                <w:rFonts w:ascii="宋体" w:hAnsi="宋体"/>
                <w:color w:val="000000"/>
                <w:szCs w:val="20"/>
                <w:highlight w:val="none"/>
              </w:rPr>
            </w:pPr>
          </w:p>
        </w:tc>
      </w:tr>
    </w:tbl>
    <w:p>
      <w:pPr>
        <w:spacing w:line="400" w:lineRule="exact"/>
        <w:ind w:firstLine="220" w:firstLineChars="100"/>
        <w:rPr>
          <w:highlight w:val="none"/>
        </w:rPr>
      </w:pPr>
      <w:r>
        <w:rPr>
          <w:rFonts w:hint="eastAsia"/>
          <w:sz w:val="22"/>
          <w:highlight w:val="none"/>
        </w:rPr>
        <w:t>（</w:t>
      </w:r>
      <w:r>
        <w:rPr>
          <w:rFonts w:hint="eastAsia"/>
          <w:highlight w:val="none"/>
        </w:rPr>
        <w:t>注：1、仓储面积由实际占用面积和实际占用面积25%的公摊构成； 2、如乙方的配套产品超出本合同面积存储时，则甲方可拒绝收货并要求乙方增加合同面积；3、仓储收费标准为含税价。</w:t>
      </w:r>
      <w:r>
        <w:rPr>
          <w:rFonts w:hint="eastAsia"/>
          <w:sz w:val="22"/>
          <w:highlight w:val="none"/>
        </w:rPr>
        <w:t>）</w:t>
      </w:r>
    </w:p>
    <w:p>
      <w:pPr>
        <w:pStyle w:val="11"/>
        <w:numPr>
          <w:ilvl w:val="0"/>
          <w:numId w:val="4"/>
        </w:numPr>
        <w:spacing w:line="400" w:lineRule="exact"/>
        <w:ind w:firstLineChars="0"/>
        <w:rPr>
          <w:rStyle w:val="10"/>
          <w:b/>
          <w:i w:val="0"/>
          <w:sz w:val="24"/>
          <w:highlight w:val="none"/>
        </w:rPr>
      </w:pPr>
      <w:r>
        <w:rPr>
          <w:rStyle w:val="10"/>
          <w:rFonts w:hint="eastAsia"/>
          <w:b/>
          <w:i w:val="0"/>
          <w:sz w:val="24"/>
          <w:highlight w:val="none"/>
        </w:rPr>
        <w:t>付款规定</w:t>
      </w:r>
    </w:p>
    <w:p>
      <w:pPr>
        <w:pStyle w:val="11"/>
        <w:numPr>
          <w:ilvl w:val="0"/>
          <w:numId w:val="5"/>
        </w:numPr>
        <w:spacing w:line="400" w:lineRule="exact"/>
        <w:ind w:firstLineChars="0"/>
        <w:rPr>
          <w:color w:val="FF0000"/>
          <w:sz w:val="24"/>
          <w:highlight w:val="none"/>
        </w:rPr>
      </w:pPr>
      <w:r>
        <w:rPr>
          <w:rFonts w:hint="eastAsia"/>
          <w:color w:val="000000"/>
          <w:sz w:val="24"/>
          <w:highlight w:val="none"/>
        </w:rPr>
        <w:t>甲方应在每季度初提供给乙方上季度物流费用（含仓储费、配送费等）</w:t>
      </w:r>
      <w:r>
        <w:rPr>
          <w:rFonts w:hint="eastAsia"/>
          <w:sz w:val="24"/>
          <w:highlight w:val="none"/>
        </w:rPr>
        <w:t>结算单，乙方收到物流费用结算单须在</w:t>
      </w:r>
      <w:r>
        <w:rPr>
          <w:rFonts w:hint="eastAsia"/>
          <w:color w:val="000000"/>
          <w:sz w:val="24"/>
          <w:highlight w:val="none"/>
        </w:rPr>
        <w:t>7个工作日内</w:t>
      </w:r>
      <w:r>
        <w:rPr>
          <w:rFonts w:hint="eastAsia"/>
          <w:sz w:val="24"/>
          <w:highlight w:val="none"/>
        </w:rPr>
        <w:t>完成核对，无误后签字（乙方法定代表人或委托代理人签字）或盖章（公章或财务章）返给甲方，以便甲方开具增值税专用发票。乙方超过约定时间未对账签字且书面提出异议的视为认可甲方结算单数据，以甲方数据为准。</w:t>
      </w:r>
    </w:p>
    <w:p>
      <w:pPr>
        <w:pStyle w:val="11"/>
        <w:numPr>
          <w:ilvl w:val="0"/>
          <w:numId w:val="5"/>
        </w:numPr>
        <w:spacing w:line="400" w:lineRule="exact"/>
        <w:ind w:firstLineChars="0"/>
        <w:rPr>
          <w:color w:val="FF0000"/>
          <w:sz w:val="24"/>
          <w:highlight w:val="none"/>
        </w:rPr>
      </w:pPr>
      <w:r>
        <w:rPr>
          <w:rFonts w:hint="eastAsia"/>
          <w:sz w:val="24"/>
          <w:highlight w:val="none"/>
        </w:rPr>
        <w:t>乙方应确保甲方增值税专用发票开出后</w:t>
      </w:r>
      <w:r>
        <w:rPr>
          <w:rFonts w:hint="eastAsia"/>
          <w:b/>
          <w:sz w:val="24"/>
          <w:highlight w:val="none"/>
        </w:rPr>
        <w:t>30</w:t>
      </w:r>
      <w:r>
        <w:rPr>
          <w:rFonts w:hint="eastAsia"/>
          <w:sz w:val="24"/>
          <w:highlight w:val="none"/>
        </w:rPr>
        <w:t>日内以</w:t>
      </w:r>
      <w:r>
        <w:rPr>
          <w:rFonts w:hint="eastAsia"/>
          <w:sz w:val="24"/>
          <w:highlight w:val="none"/>
          <w:u w:val="none"/>
        </w:rPr>
        <w:t xml:space="preserve"> 银行汇款或银行承兑</w:t>
      </w:r>
      <w:r>
        <w:rPr>
          <w:rFonts w:hint="eastAsia"/>
          <w:sz w:val="24"/>
          <w:highlight w:val="none"/>
          <w:u w:val="single"/>
        </w:rPr>
        <w:t xml:space="preserve">            </w:t>
      </w:r>
      <w:r>
        <w:rPr>
          <w:rFonts w:hint="eastAsia"/>
          <w:sz w:val="24"/>
          <w:highlight w:val="none"/>
        </w:rPr>
        <w:t>的方式支付物流费用，每延期付款1日，应按照延迟付款金额的</w:t>
      </w:r>
      <w:r>
        <w:rPr>
          <w:rFonts w:hint="eastAsia"/>
          <w:sz w:val="24"/>
          <w:highlight w:val="none"/>
          <w:u w:val="none"/>
        </w:rPr>
        <w:t>0.3‰</w:t>
      </w:r>
      <w:r>
        <w:rPr>
          <w:rFonts w:hint="eastAsia"/>
          <w:sz w:val="24"/>
          <w:highlight w:val="none"/>
          <w:u w:val="none"/>
          <w:lang w:val="en-US" w:eastAsia="zh-CN"/>
        </w:rPr>
        <w:t>/天</w:t>
      </w:r>
      <w:r>
        <w:rPr>
          <w:rFonts w:hint="eastAsia"/>
          <w:sz w:val="24"/>
          <w:highlight w:val="none"/>
        </w:rPr>
        <w:t>向甲方支付违约金</w:t>
      </w:r>
      <w:r>
        <w:rPr>
          <w:rFonts w:hint="eastAsia"/>
          <w:sz w:val="24"/>
          <w:highlight w:val="none"/>
          <w:lang w:val="en-US" w:eastAsia="zh-CN"/>
        </w:rPr>
        <w:t>直至款项付清</w:t>
      </w:r>
      <w:r>
        <w:rPr>
          <w:rFonts w:hint="eastAsia"/>
          <w:sz w:val="24"/>
          <w:highlight w:val="none"/>
        </w:rPr>
        <w:t>。逾期</w:t>
      </w:r>
      <w:r>
        <w:rPr>
          <w:rFonts w:hint="eastAsia"/>
          <w:b/>
          <w:sz w:val="24"/>
          <w:highlight w:val="none"/>
        </w:rPr>
        <w:t>30</w:t>
      </w:r>
      <w:r>
        <w:rPr>
          <w:rFonts w:hint="eastAsia"/>
          <w:sz w:val="24"/>
          <w:highlight w:val="none"/>
        </w:rPr>
        <w:t>天以上甲方将不再提供配套产品出入库明细等相关业务服务。</w:t>
      </w:r>
    </w:p>
    <w:p>
      <w:pPr>
        <w:pStyle w:val="5"/>
        <w:numPr>
          <w:ilvl w:val="0"/>
          <w:numId w:val="1"/>
        </w:numPr>
        <w:spacing w:line="400" w:lineRule="exact"/>
        <w:jc w:val="left"/>
        <w:rPr>
          <w:sz w:val="30"/>
          <w:szCs w:val="30"/>
          <w:highlight w:val="none"/>
        </w:rPr>
      </w:pPr>
      <w:r>
        <w:rPr>
          <w:rFonts w:hint="eastAsia"/>
          <w:sz w:val="30"/>
          <w:szCs w:val="30"/>
          <w:highlight w:val="none"/>
        </w:rPr>
        <w:t>权利与义务</w:t>
      </w:r>
    </w:p>
    <w:p>
      <w:pPr>
        <w:pStyle w:val="11"/>
        <w:numPr>
          <w:ilvl w:val="0"/>
          <w:numId w:val="6"/>
        </w:numPr>
        <w:spacing w:line="400" w:lineRule="exact"/>
        <w:ind w:firstLineChars="0"/>
        <w:rPr>
          <w:rStyle w:val="10"/>
          <w:b/>
          <w:i w:val="0"/>
          <w:sz w:val="24"/>
          <w:highlight w:val="none"/>
        </w:rPr>
      </w:pPr>
      <w:r>
        <w:rPr>
          <w:rStyle w:val="10"/>
          <w:rFonts w:hint="eastAsia"/>
          <w:b/>
          <w:i w:val="0"/>
          <w:sz w:val="24"/>
          <w:highlight w:val="none"/>
        </w:rPr>
        <w:t>甲方权利义务</w:t>
      </w:r>
    </w:p>
    <w:p>
      <w:pPr>
        <w:pStyle w:val="11"/>
        <w:numPr>
          <w:ilvl w:val="0"/>
          <w:numId w:val="7"/>
        </w:numPr>
        <w:spacing w:line="400" w:lineRule="exact"/>
        <w:ind w:firstLineChars="0"/>
        <w:rPr>
          <w:sz w:val="24"/>
          <w:highlight w:val="none"/>
        </w:rPr>
      </w:pPr>
      <w:r>
        <w:rPr>
          <w:rFonts w:hint="eastAsia"/>
          <w:sz w:val="24"/>
          <w:highlight w:val="none"/>
        </w:rPr>
        <w:t>甲方对乙方配套产品负责本合同所涉及物流环节的工作，并对其安全、质量、数量负责，确保配套产品在本合同所涉及的物流运作安全无误。</w:t>
      </w:r>
    </w:p>
    <w:p>
      <w:pPr>
        <w:pStyle w:val="11"/>
        <w:numPr>
          <w:ilvl w:val="0"/>
          <w:numId w:val="7"/>
        </w:numPr>
        <w:spacing w:line="400" w:lineRule="exact"/>
        <w:ind w:firstLineChars="0"/>
        <w:rPr>
          <w:sz w:val="24"/>
          <w:highlight w:val="none"/>
        </w:rPr>
      </w:pPr>
      <w:r>
        <w:rPr>
          <w:rFonts w:hint="eastAsia"/>
          <w:sz w:val="24"/>
          <w:highlight w:val="none"/>
        </w:rPr>
        <w:t>甲方应严格按照乙方与陕汽商用车约定的配比配送乙方配套产品，确保配送及时、准确。</w:t>
      </w:r>
    </w:p>
    <w:p>
      <w:pPr>
        <w:pStyle w:val="11"/>
        <w:numPr>
          <w:ilvl w:val="0"/>
          <w:numId w:val="7"/>
        </w:numPr>
        <w:spacing w:line="400" w:lineRule="exact"/>
        <w:ind w:firstLineChars="0"/>
        <w:rPr>
          <w:sz w:val="24"/>
          <w:highlight w:val="none"/>
        </w:rPr>
      </w:pPr>
      <w:r>
        <w:rPr>
          <w:rFonts w:hint="eastAsia"/>
          <w:sz w:val="24"/>
          <w:highlight w:val="none"/>
        </w:rPr>
        <w:t>甲方有权对乙方不符合合格品入库规定的配套产品进行拒收，并通知乙方指定的人员及时进行处理或退库。</w:t>
      </w:r>
    </w:p>
    <w:p>
      <w:pPr>
        <w:pStyle w:val="11"/>
        <w:numPr>
          <w:ilvl w:val="0"/>
          <w:numId w:val="7"/>
        </w:numPr>
        <w:spacing w:line="400" w:lineRule="exact"/>
        <w:ind w:firstLineChars="0"/>
        <w:rPr>
          <w:sz w:val="24"/>
          <w:highlight w:val="none"/>
        </w:rPr>
      </w:pPr>
      <w:r>
        <w:rPr>
          <w:rFonts w:hint="eastAsia"/>
          <w:sz w:val="24"/>
          <w:highlight w:val="none"/>
        </w:rPr>
        <w:t>在合同正常履行情况下，甲方可提供两年以内的对账服务，不提供两年以上账务查询、核对服务。</w:t>
      </w:r>
    </w:p>
    <w:p>
      <w:pPr>
        <w:pStyle w:val="11"/>
        <w:numPr>
          <w:ilvl w:val="0"/>
          <w:numId w:val="7"/>
        </w:numPr>
        <w:spacing w:line="400" w:lineRule="exact"/>
        <w:ind w:firstLineChars="0"/>
        <w:rPr>
          <w:sz w:val="24"/>
          <w:highlight w:val="none"/>
        </w:rPr>
      </w:pPr>
      <w:r>
        <w:rPr>
          <w:rFonts w:hint="eastAsia"/>
          <w:sz w:val="24"/>
          <w:highlight w:val="none"/>
        </w:rPr>
        <w:t>甲方须确保提供给乙方准确及时的物流数据，配合乙方做好财务审计及帐务监督。</w:t>
      </w:r>
    </w:p>
    <w:p>
      <w:pPr>
        <w:pStyle w:val="11"/>
        <w:numPr>
          <w:ilvl w:val="0"/>
          <w:numId w:val="6"/>
        </w:numPr>
        <w:spacing w:line="400" w:lineRule="exact"/>
        <w:ind w:firstLineChars="0"/>
        <w:rPr>
          <w:rStyle w:val="10"/>
          <w:b/>
          <w:i w:val="0"/>
          <w:sz w:val="24"/>
          <w:highlight w:val="none"/>
        </w:rPr>
      </w:pPr>
      <w:r>
        <w:rPr>
          <w:rStyle w:val="10"/>
          <w:rFonts w:hint="eastAsia"/>
          <w:b/>
          <w:i w:val="0"/>
          <w:sz w:val="24"/>
          <w:highlight w:val="none"/>
        </w:rPr>
        <w:t>乙方权利义务</w:t>
      </w:r>
    </w:p>
    <w:p>
      <w:pPr>
        <w:pStyle w:val="11"/>
        <w:numPr>
          <w:ilvl w:val="0"/>
          <w:numId w:val="8"/>
        </w:numPr>
        <w:spacing w:line="400" w:lineRule="exact"/>
        <w:ind w:firstLineChars="0"/>
        <w:rPr>
          <w:sz w:val="24"/>
          <w:highlight w:val="none"/>
        </w:rPr>
      </w:pPr>
      <w:r>
        <w:rPr>
          <w:rFonts w:hint="eastAsia"/>
          <w:sz w:val="24"/>
          <w:highlight w:val="none"/>
        </w:rPr>
        <w:t>乙方应在配套产品到达时，向甲方提交完整的到货清单，清单中应明确显示配套产品的名称、数量、规格等信息。</w:t>
      </w:r>
    </w:p>
    <w:p>
      <w:pPr>
        <w:pStyle w:val="11"/>
        <w:numPr>
          <w:ilvl w:val="0"/>
          <w:numId w:val="8"/>
        </w:numPr>
        <w:spacing w:line="400" w:lineRule="exact"/>
        <w:ind w:firstLineChars="0"/>
        <w:rPr>
          <w:sz w:val="24"/>
          <w:highlight w:val="none"/>
        </w:rPr>
      </w:pPr>
      <w:r>
        <w:rPr>
          <w:rFonts w:hint="eastAsia"/>
          <w:sz w:val="24"/>
          <w:highlight w:val="none"/>
        </w:rPr>
        <w:t>按照陕汽商用车包装要求，乙方应及时将新增配套产品及需要变更物料的包装信息反馈至甲方，对未反馈甲方或不符合标准的，甲方有权拒绝接收。</w:t>
      </w:r>
    </w:p>
    <w:p>
      <w:pPr>
        <w:pStyle w:val="11"/>
        <w:numPr>
          <w:ilvl w:val="0"/>
          <w:numId w:val="8"/>
        </w:numPr>
        <w:spacing w:line="400" w:lineRule="exact"/>
        <w:ind w:firstLineChars="0"/>
        <w:rPr>
          <w:sz w:val="24"/>
          <w:highlight w:val="none"/>
        </w:rPr>
      </w:pPr>
      <w:r>
        <w:rPr>
          <w:rFonts w:hint="eastAsia"/>
          <w:sz w:val="24"/>
          <w:highlight w:val="none"/>
        </w:rPr>
        <w:t>乙方服务人员须严格遵守甲方相关方管理规定，积极配合甲方做好配套产品的交接工作。</w:t>
      </w:r>
    </w:p>
    <w:p>
      <w:pPr>
        <w:pStyle w:val="11"/>
        <w:numPr>
          <w:ilvl w:val="0"/>
          <w:numId w:val="8"/>
        </w:numPr>
        <w:spacing w:line="400" w:lineRule="exact"/>
        <w:ind w:firstLineChars="0"/>
        <w:rPr>
          <w:sz w:val="24"/>
          <w:highlight w:val="none"/>
        </w:rPr>
      </w:pPr>
      <w:r>
        <w:rPr>
          <w:rFonts w:hint="eastAsia"/>
          <w:sz w:val="24"/>
          <w:highlight w:val="none"/>
        </w:rPr>
        <w:t>乙方至少每季度与甲方对账一次，如对账期内账务有异议，乙方可在对账后15个工作日内书面向甲方提出，否则视为无差异。</w:t>
      </w:r>
    </w:p>
    <w:p>
      <w:pPr>
        <w:pStyle w:val="11"/>
        <w:numPr>
          <w:ilvl w:val="0"/>
          <w:numId w:val="8"/>
        </w:numPr>
        <w:spacing w:line="400" w:lineRule="exact"/>
        <w:ind w:firstLineChars="0"/>
        <w:rPr>
          <w:sz w:val="24"/>
          <w:highlight w:val="none"/>
        </w:rPr>
      </w:pPr>
      <w:r>
        <w:rPr>
          <w:rFonts w:hint="eastAsia"/>
          <w:sz w:val="24"/>
          <w:highlight w:val="none"/>
        </w:rPr>
        <w:t>乙方财务部门应积极配合甲方财务做好每年不少于两次的往来账询证，并在接到甲方财务询证函后三日内书面回函。</w:t>
      </w:r>
    </w:p>
    <w:p>
      <w:pPr>
        <w:pStyle w:val="5"/>
        <w:numPr>
          <w:ilvl w:val="0"/>
          <w:numId w:val="1"/>
        </w:numPr>
        <w:spacing w:line="400" w:lineRule="exact"/>
        <w:jc w:val="left"/>
        <w:rPr>
          <w:sz w:val="30"/>
          <w:szCs w:val="30"/>
          <w:highlight w:val="none"/>
        </w:rPr>
      </w:pPr>
      <w:r>
        <w:rPr>
          <w:rFonts w:hint="eastAsia"/>
          <w:sz w:val="30"/>
          <w:szCs w:val="30"/>
          <w:highlight w:val="none"/>
        </w:rPr>
        <w:t>违约责任及赔偿</w:t>
      </w:r>
    </w:p>
    <w:p>
      <w:pPr>
        <w:pStyle w:val="11"/>
        <w:numPr>
          <w:ilvl w:val="0"/>
          <w:numId w:val="9"/>
        </w:numPr>
        <w:spacing w:line="400" w:lineRule="exact"/>
        <w:ind w:firstLineChars="0"/>
        <w:rPr>
          <w:sz w:val="24"/>
          <w:highlight w:val="none"/>
        </w:rPr>
      </w:pPr>
      <w:r>
        <w:rPr>
          <w:rFonts w:hint="eastAsia"/>
          <w:sz w:val="24"/>
          <w:highlight w:val="none"/>
        </w:rPr>
        <w:t>因非甲方原因导致的乙方配套产品质量问题、不可抵抗力、货物自然属性等造成配套产品损失的，甲方不负有赔偿及处理责任。但甲方按照陕汽商用车相关要求、规范在正常配套产品仓储配送过程中确系由甲方造成的毁损、灭失，甲方按照陕汽商用车当年采购价格对乙方进行核算赔偿，若在收货前即已发生上述事实的，甲方可免于赔偿责任。</w:t>
      </w:r>
    </w:p>
    <w:p>
      <w:pPr>
        <w:pStyle w:val="11"/>
        <w:numPr>
          <w:ilvl w:val="0"/>
          <w:numId w:val="9"/>
        </w:numPr>
        <w:spacing w:line="400" w:lineRule="exact"/>
        <w:ind w:firstLineChars="0"/>
        <w:rPr>
          <w:sz w:val="24"/>
          <w:highlight w:val="none"/>
        </w:rPr>
      </w:pPr>
      <w:r>
        <w:rPr>
          <w:rFonts w:hint="eastAsia"/>
          <w:sz w:val="24"/>
          <w:highlight w:val="none"/>
        </w:rPr>
        <w:t>因乙方配套产品本身质量问题对甲方造成的额外物流成本及陕汽商用车处罚，乙方应承担全部责任。</w:t>
      </w:r>
    </w:p>
    <w:p>
      <w:pPr>
        <w:pStyle w:val="11"/>
        <w:numPr>
          <w:ilvl w:val="0"/>
          <w:numId w:val="9"/>
        </w:numPr>
        <w:spacing w:line="400" w:lineRule="exact"/>
        <w:ind w:firstLineChars="0"/>
        <w:rPr>
          <w:sz w:val="24"/>
          <w:highlight w:val="none"/>
        </w:rPr>
      </w:pPr>
      <w:r>
        <w:rPr>
          <w:rFonts w:hint="eastAsia"/>
          <w:sz w:val="24"/>
          <w:highlight w:val="none"/>
        </w:rPr>
        <w:t>若乙方不能按照合同要求或双方约定确认物流数据、支付物流费，甲方有权停止相关物流服务；同时甲方有权向陕汽商用车提出，扣除乙方在陕汽商用车的相应金额货款，并由陕汽商用车替乙方支付相应费用给甲方。</w:t>
      </w:r>
    </w:p>
    <w:p>
      <w:pPr>
        <w:pStyle w:val="11"/>
        <w:numPr>
          <w:ilvl w:val="0"/>
          <w:numId w:val="9"/>
        </w:numPr>
        <w:spacing w:line="400" w:lineRule="exact"/>
        <w:ind w:firstLineChars="0"/>
        <w:rPr>
          <w:sz w:val="24"/>
          <w:highlight w:val="none"/>
        </w:rPr>
      </w:pPr>
      <w:r>
        <w:rPr>
          <w:rFonts w:hint="eastAsia"/>
          <w:sz w:val="24"/>
          <w:highlight w:val="none"/>
        </w:rPr>
        <w:t>乙方送至甲方库房的试装件为4个月一次性缴费，若超过4个月乙方未续缴试装费也未将试装件取走，甲方将视此类试装件为积压废品，有权进行任何处置。</w:t>
      </w:r>
    </w:p>
    <w:p>
      <w:pPr>
        <w:pStyle w:val="11"/>
        <w:numPr>
          <w:ilvl w:val="0"/>
          <w:numId w:val="9"/>
        </w:numPr>
        <w:spacing w:line="400" w:lineRule="exact"/>
        <w:ind w:firstLineChars="0"/>
        <w:rPr>
          <w:sz w:val="24"/>
          <w:highlight w:val="none"/>
        </w:rPr>
      </w:pPr>
      <w:r>
        <w:rPr>
          <w:rFonts w:hint="eastAsia"/>
          <w:sz w:val="24"/>
          <w:highlight w:val="none"/>
        </w:rPr>
        <w:t>乙方违反本合同约定迟延付款的，以迟延付款金额为基数按照</w:t>
      </w:r>
      <w:r>
        <w:rPr>
          <w:rFonts w:hint="eastAsia"/>
          <w:sz w:val="24"/>
          <w:highlight w:val="none"/>
          <w:lang w:val="en-US" w:eastAsia="zh-CN"/>
        </w:rPr>
        <w:t>0.3</w:t>
      </w:r>
      <w:r>
        <w:rPr>
          <w:rFonts w:hint="eastAsia"/>
          <w:sz w:val="24"/>
          <w:highlight w:val="none"/>
        </w:rPr>
        <w:t>‰/日向甲方支付违约金至付清之日。乙方违反合同约定的应赔偿甲方损失，包括但不限于诉讼费、保全费、诉讼财产保全责任保险费、律师费、鉴定费、评估费、拍卖费、差旅费、公告费以及债权实现过程中产生的其他费用。</w:t>
      </w:r>
    </w:p>
    <w:p>
      <w:pPr>
        <w:pStyle w:val="5"/>
        <w:numPr>
          <w:ilvl w:val="0"/>
          <w:numId w:val="1"/>
        </w:numPr>
        <w:spacing w:line="400" w:lineRule="exact"/>
        <w:jc w:val="left"/>
        <w:rPr>
          <w:sz w:val="30"/>
          <w:szCs w:val="30"/>
          <w:highlight w:val="none"/>
        </w:rPr>
      </w:pPr>
      <w:r>
        <w:rPr>
          <w:rFonts w:hint="eastAsia"/>
          <w:sz w:val="30"/>
          <w:szCs w:val="30"/>
          <w:highlight w:val="none"/>
        </w:rPr>
        <w:t>合同期限</w:t>
      </w:r>
    </w:p>
    <w:p>
      <w:pPr>
        <w:spacing w:line="400" w:lineRule="exact"/>
        <w:ind w:firstLine="435"/>
        <w:rPr>
          <w:rFonts w:ascii="宋体" w:hAnsi="宋体"/>
          <w:sz w:val="24"/>
          <w:highlight w:val="none"/>
        </w:rPr>
      </w:pPr>
      <w:r>
        <w:rPr>
          <w:rFonts w:hint="eastAsia" w:ascii="宋体" w:hAnsi="宋体"/>
          <w:sz w:val="24"/>
          <w:highlight w:val="none"/>
        </w:rPr>
        <w:t>本合同自</w:t>
      </w:r>
      <w:r>
        <w:rPr>
          <w:rFonts w:hint="eastAsia" w:ascii="宋体" w:hAnsi="宋体"/>
          <w:sz w:val="24"/>
          <w:highlight w:val="none"/>
          <w:u w:val="single"/>
        </w:rPr>
        <w:t xml:space="preserve">  202</w:t>
      </w:r>
      <w:r>
        <w:rPr>
          <w:rFonts w:hint="eastAsia" w:ascii="宋体" w:hAnsi="宋体"/>
          <w:sz w:val="24"/>
          <w:highlight w:val="none"/>
          <w:u w:val="single"/>
          <w:lang w:val="en-US" w:eastAsia="zh-CN"/>
        </w:rPr>
        <w:t>4</w:t>
      </w:r>
      <w:r>
        <w:rPr>
          <w:rFonts w:hint="eastAsia" w:ascii="宋体" w:hAnsi="宋体"/>
          <w:sz w:val="24"/>
          <w:highlight w:val="none"/>
          <w:u w:val="single"/>
        </w:rPr>
        <w:t>年</w:t>
      </w:r>
      <w:r>
        <w:rPr>
          <w:rFonts w:hint="eastAsia" w:ascii="宋体" w:hAnsi="宋体"/>
          <w:sz w:val="24"/>
          <w:highlight w:val="none"/>
          <w:u w:val="single"/>
          <w:lang w:val="en-US" w:eastAsia="zh-CN"/>
        </w:rPr>
        <w:t>1</w:t>
      </w:r>
      <w:r>
        <w:rPr>
          <w:rFonts w:hint="eastAsia" w:ascii="宋体" w:hAnsi="宋体"/>
          <w:sz w:val="24"/>
          <w:highlight w:val="none"/>
          <w:u w:val="single"/>
        </w:rPr>
        <w:t>月 1日起至  2024 年 12  月 31 日止</w:t>
      </w:r>
      <w:r>
        <w:rPr>
          <w:rFonts w:hint="eastAsia" w:ascii="宋体" w:hAnsi="宋体"/>
          <w:sz w:val="24"/>
          <w:highlight w:val="none"/>
        </w:rPr>
        <w:t>。如甲乙双方业务合作事实没有终止，在</w:t>
      </w:r>
      <w:r>
        <w:rPr>
          <w:rFonts w:hint="eastAsia" w:ascii="宋体" w:hAnsi="宋体"/>
          <w:sz w:val="24"/>
          <w:highlight w:val="none"/>
          <w:lang w:val="en-US" w:eastAsia="zh-CN"/>
        </w:rPr>
        <w:t>本</w:t>
      </w:r>
      <w:r>
        <w:rPr>
          <w:rFonts w:hint="eastAsia" w:ascii="宋体" w:hAnsi="宋体"/>
          <w:sz w:val="24"/>
          <w:highlight w:val="none"/>
        </w:rPr>
        <w:t>合同到期后新合同尚未签订之前，</w:t>
      </w:r>
      <w:r>
        <w:rPr>
          <w:rFonts w:hint="eastAsia" w:ascii="宋体" w:hAnsi="宋体"/>
          <w:sz w:val="24"/>
          <w:highlight w:val="none"/>
          <w:lang w:val="en-US" w:eastAsia="zh-CN"/>
        </w:rPr>
        <w:t>本</w:t>
      </w:r>
      <w:r>
        <w:rPr>
          <w:rFonts w:hint="eastAsia" w:ascii="宋体" w:hAnsi="宋体"/>
          <w:sz w:val="24"/>
          <w:highlight w:val="none"/>
        </w:rPr>
        <w:t>合同约定价格及所有条款继续有效，合同内容继续执行。如出现一方不能履行合同条款为对方带来严重后果，双方无法继续合作，则提出终止合同的一方应以书面形式提前1个月通知对方。</w:t>
      </w:r>
    </w:p>
    <w:p>
      <w:pPr>
        <w:pStyle w:val="5"/>
        <w:numPr>
          <w:ilvl w:val="0"/>
          <w:numId w:val="1"/>
        </w:numPr>
        <w:spacing w:line="400" w:lineRule="exact"/>
        <w:jc w:val="left"/>
        <w:rPr>
          <w:sz w:val="30"/>
          <w:szCs w:val="30"/>
          <w:highlight w:val="none"/>
        </w:rPr>
      </w:pPr>
      <w:r>
        <w:rPr>
          <w:rFonts w:hint="eastAsia"/>
          <w:sz w:val="30"/>
          <w:szCs w:val="30"/>
          <w:highlight w:val="none"/>
        </w:rPr>
        <w:t>其它规定</w:t>
      </w:r>
    </w:p>
    <w:p>
      <w:pPr>
        <w:pStyle w:val="11"/>
        <w:numPr>
          <w:ilvl w:val="0"/>
          <w:numId w:val="10"/>
        </w:numPr>
        <w:spacing w:line="400" w:lineRule="exact"/>
        <w:ind w:firstLineChars="0"/>
        <w:rPr>
          <w:sz w:val="24"/>
          <w:highlight w:val="none"/>
        </w:rPr>
      </w:pPr>
      <w:r>
        <w:rPr>
          <w:rFonts w:hint="eastAsia"/>
          <w:sz w:val="24"/>
          <w:highlight w:val="none"/>
        </w:rPr>
        <w:t>双方不得随意解除合同，若一方确实需要解除时，应提前一个月书面通知另一方，征得同意后才能解除，否则，由此造成的损失由解除方承担。</w:t>
      </w:r>
    </w:p>
    <w:p>
      <w:pPr>
        <w:pStyle w:val="11"/>
        <w:numPr>
          <w:ilvl w:val="0"/>
          <w:numId w:val="10"/>
        </w:numPr>
        <w:spacing w:line="400" w:lineRule="exact"/>
        <w:ind w:firstLineChars="0"/>
        <w:rPr>
          <w:sz w:val="24"/>
          <w:highlight w:val="none"/>
        </w:rPr>
      </w:pPr>
      <w:r>
        <w:rPr>
          <w:rFonts w:hint="eastAsia"/>
          <w:sz w:val="24"/>
          <w:highlight w:val="none"/>
        </w:rPr>
        <w:t>乙方法人治理结构发生变化或存在法律纠纷则应在变更之日起15日内以书面形式通知甲方，否则由此引起的任何损失均由乙方承担。</w:t>
      </w:r>
    </w:p>
    <w:p>
      <w:pPr>
        <w:pStyle w:val="11"/>
        <w:numPr>
          <w:ilvl w:val="0"/>
          <w:numId w:val="10"/>
        </w:numPr>
        <w:spacing w:line="400" w:lineRule="exact"/>
        <w:ind w:firstLineChars="0"/>
        <w:rPr>
          <w:sz w:val="24"/>
          <w:highlight w:val="none"/>
        </w:rPr>
      </w:pPr>
      <w:r>
        <w:rPr>
          <w:rFonts w:hint="eastAsia"/>
          <w:sz w:val="24"/>
          <w:highlight w:val="none"/>
        </w:rPr>
        <w:t>本合同执行过程中发生纠纷，由双方协商解决，协商不成时，双方可向合同签订地人民法院提起诉讼。</w:t>
      </w:r>
    </w:p>
    <w:p>
      <w:pPr>
        <w:pStyle w:val="11"/>
        <w:numPr>
          <w:ilvl w:val="0"/>
          <w:numId w:val="10"/>
        </w:numPr>
        <w:spacing w:line="400" w:lineRule="exact"/>
        <w:ind w:firstLineChars="0"/>
        <w:rPr>
          <w:sz w:val="24"/>
          <w:highlight w:val="none"/>
        </w:rPr>
      </w:pPr>
      <w:r>
        <w:rPr>
          <w:rFonts w:hint="eastAsia"/>
          <w:sz w:val="24"/>
          <w:highlight w:val="none"/>
        </w:rPr>
        <w:t>本合同一式肆份,甲方持三份,乙方持一份。</w:t>
      </w:r>
    </w:p>
    <w:p>
      <w:pPr>
        <w:pStyle w:val="11"/>
        <w:numPr>
          <w:ilvl w:val="0"/>
          <w:numId w:val="10"/>
        </w:numPr>
        <w:spacing w:line="400" w:lineRule="exact"/>
        <w:ind w:firstLineChars="0"/>
        <w:rPr>
          <w:sz w:val="24"/>
          <w:highlight w:val="none"/>
        </w:rPr>
      </w:pPr>
      <w:r>
        <w:rPr>
          <w:rFonts w:hint="eastAsia"/>
          <w:sz w:val="24"/>
          <w:highlight w:val="none"/>
        </w:rPr>
        <w:t>本合同未尽事宜双方协商解决，可签订书面补充协议，补充协议作为本合同附件，与本合同具有同等法律效力。</w:t>
      </w:r>
    </w:p>
    <w:p>
      <w:pPr>
        <w:pStyle w:val="11"/>
        <w:numPr>
          <w:ilvl w:val="0"/>
          <w:numId w:val="10"/>
        </w:numPr>
        <w:spacing w:line="400" w:lineRule="exact"/>
        <w:ind w:firstLineChars="0"/>
        <w:rPr>
          <w:sz w:val="24"/>
          <w:highlight w:val="none"/>
        </w:rPr>
      </w:pPr>
      <w:r>
        <w:rPr>
          <w:rFonts w:hint="eastAsia"/>
          <w:sz w:val="24"/>
          <w:highlight w:val="none"/>
        </w:rPr>
        <w:t>本合由甲、乙双方法定代表人或委托代理人（委托代理人需提供加盖公章的授权委托书，授权委托书模板见附件一）签字且加盖合同章</w:t>
      </w:r>
      <w:r>
        <w:rPr>
          <w:rFonts w:hint="eastAsia"/>
          <w:sz w:val="24"/>
          <w:highlight w:val="none"/>
          <w:lang w:val="en-US" w:eastAsia="zh-CN"/>
        </w:rPr>
        <w:t>/公章</w:t>
      </w:r>
      <w:r>
        <w:rPr>
          <w:rFonts w:hint="eastAsia"/>
          <w:sz w:val="24"/>
          <w:highlight w:val="none"/>
        </w:rPr>
        <w:t>之日起生效。</w:t>
      </w:r>
    </w:p>
    <w:p>
      <w:pPr>
        <w:pStyle w:val="11"/>
        <w:numPr>
          <w:ilvl w:val="0"/>
          <w:numId w:val="10"/>
        </w:numPr>
        <w:spacing w:line="400" w:lineRule="exact"/>
        <w:ind w:firstLineChars="0"/>
        <w:rPr>
          <w:sz w:val="24"/>
          <w:highlight w:val="none"/>
        </w:rPr>
      </w:pPr>
      <w:r>
        <w:rPr>
          <w:rFonts w:hint="eastAsia"/>
          <w:sz w:val="24"/>
          <w:highlight w:val="none"/>
          <w:lang w:eastAsia="zh-CN"/>
        </w:rPr>
        <w:t>为</w:t>
      </w:r>
      <w:r>
        <w:rPr>
          <w:rFonts w:hint="eastAsia" w:ascii="宋体" w:hAnsi="宋体" w:eastAsia="宋体" w:cs="宋体"/>
          <w:kern w:val="2"/>
          <w:sz w:val="24"/>
          <w:szCs w:val="28"/>
          <w:highlight w:val="none"/>
          <w:lang w:val="en-US" w:eastAsia="zh-CN" w:bidi="ar-SA"/>
        </w:rPr>
        <w:t>保证双方合作的公平公正，防止不正当行为损害双方利益，甲方双方在签订本合同的基础上，特订立《廉洁合作协议》（见附件</w:t>
      </w:r>
      <w:r>
        <w:rPr>
          <w:rFonts w:hint="eastAsia" w:ascii="宋体" w:hAnsi="宋体" w:cs="宋体"/>
          <w:kern w:val="2"/>
          <w:sz w:val="24"/>
          <w:szCs w:val="28"/>
          <w:highlight w:val="none"/>
          <w:lang w:val="en-US" w:eastAsia="zh-CN" w:bidi="ar-SA"/>
        </w:rPr>
        <w:t>二</w:t>
      </w:r>
      <w:r>
        <w:rPr>
          <w:rFonts w:hint="eastAsia" w:ascii="宋体" w:hAnsi="宋体" w:eastAsia="宋体" w:cs="宋体"/>
          <w:kern w:val="2"/>
          <w:sz w:val="24"/>
          <w:szCs w:val="28"/>
          <w:highlight w:val="none"/>
          <w:lang w:val="en-US" w:eastAsia="zh-CN" w:bidi="ar-SA"/>
        </w:rPr>
        <w:t>）</w:t>
      </w:r>
      <w:r>
        <w:rPr>
          <w:rFonts w:hint="eastAsia" w:ascii="宋体" w:hAnsi="宋体" w:cs="宋体"/>
          <w:kern w:val="2"/>
          <w:sz w:val="24"/>
          <w:szCs w:val="28"/>
          <w:highlight w:val="none"/>
          <w:lang w:val="en-US" w:eastAsia="zh-CN" w:bidi="ar-SA"/>
        </w:rPr>
        <w:t>。</w:t>
      </w:r>
    </w:p>
    <w:p>
      <w:pPr>
        <w:pStyle w:val="11"/>
        <w:numPr>
          <w:ilvl w:val="0"/>
          <w:numId w:val="0"/>
        </w:numPr>
        <w:spacing w:line="400" w:lineRule="exact"/>
        <w:ind w:leftChars="0"/>
        <w:rPr>
          <w:sz w:val="24"/>
          <w:highlight w:val="none"/>
        </w:rPr>
      </w:pPr>
    </w:p>
    <w:tbl>
      <w:tblPr>
        <w:tblStyle w:val="7"/>
        <w:tblW w:w="9262"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8" w:hRule="atLeast"/>
        </w:trPr>
        <w:tc>
          <w:tcPr>
            <w:tcW w:w="475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1"/>
                <w:szCs w:val="21"/>
                <w:highlight w:val="none"/>
              </w:rPr>
            </w:pPr>
            <w:r>
              <w:rPr>
                <w:rFonts w:hint="eastAsia" w:ascii="宋体" w:hAnsi="宋体" w:cs="宋体"/>
                <w:sz w:val="21"/>
                <w:szCs w:val="21"/>
                <w:highlight w:val="none"/>
              </w:rPr>
              <w:t>甲    方：陕西通汇汽车物流有限公司岐山分公司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1"/>
                <w:szCs w:val="21"/>
                <w:highlight w:val="none"/>
              </w:rPr>
            </w:pPr>
            <w:r>
              <w:rPr>
                <w:rFonts w:hint="eastAsia" w:ascii="宋体" w:hAnsi="宋体" w:cs="宋体"/>
                <w:sz w:val="21"/>
                <w:szCs w:val="21"/>
                <w:highlight w:val="none"/>
              </w:rPr>
              <w:t>单位地址：</w:t>
            </w:r>
            <w:r>
              <w:rPr>
                <w:rFonts w:hint="eastAsia" w:ascii="宋体" w:hAnsi="宋体" w:eastAsia="宋体" w:cs="宋体"/>
                <w:szCs w:val="21"/>
                <w:highlight w:val="none"/>
                <w:u w:val="none"/>
              </w:rPr>
              <w:t>陕西省宝鸡市岐山县蔡家坡开发区曹家社区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1"/>
                <w:szCs w:val="21"/>
                <w:highlight w:val="none"/>
              </w:rPr>
            </w:pPr>
            <w:r>
              <w:rPr>
                <w:rFonts w:hint="eastAsia" w:ascii="宋体" w:hAnsi="宋体" w:cs="宋体"/>
                <w:sz w:val="21"/>
                <w:szCs w:val="21"/>
                <w:highlight w:val="none"/>
              </w:rPr>
              <w:t>法定代表人：王文岐</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1"/>
                <w:szCs w:val="21"/>
                <w:highlight w:val="none"/>
              </w:rPr>
            </w:pPr>
            <w:r>
              <w:rPr>
                <w:rFonts w:hint="eastAsia" w:ascii="宋体" w:hAnsi="宋体" w:cs="宋体"/>
                <w:sz w:val="21"/>
                <w:szCs w:val="21"/>
                <w:highlight w:val="none"/>
              </w:rPr>
              <w:t>委托代理人：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职  务：</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1"/>
                <w:szCs w:val="21"/>
                <w:highlight w:val="none"/>
              </w:rPr>
            </w:pPr>
            <w:r>
              <w:rPr>
                <w:rFonts w:hint="eastAsia" w:ascii="宋体" w:hAnsi="宋体" w:cs="宋体"/>
                <w:sz w:val="21"/>
                <w:szCs w:val="21"/>
                <w:highlight w:val="none"/>
                <w:lang w:val="en-US" w:eastAsia="zh-CN"/>
              </w:rPr>
              <w:t>电  话：029-86957920</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1"/>
                <w:szCs w:val="21"/>
                <w:highlight w:val="none"/>
              </w:rPr>
            </w:pPr>
            <w:r>
              <w:rPr>
                <w:rFonts w:hint="eastAsia" w:ascii="宋体" w:hAnsi="宋体" w:cs="宋体"/>
                <w:sz w:val="21"/>
                <w:szCs w:val="21"/>
                <w:highlight w:val="none"/>
              </w:rPr>
              <w:t>签订时间：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开户银行：</w:t>
            </w:r>
            <w:r>
              <w:rPr>
                <w:rFonts w:hint="eastAsia" w:ascii="宋体" w:hAnsi="宋体" w:cs="宋体"/>
                <w:sz w:val="21"/>
                <w:szCs w:val="21"/>
                <w:highlight w:val="none"/>
              </w:rPr>
              <w:t>中国建设银行股份有限公司岐山县蔡家坡支行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账号：</w:t>
            </w:r>
            <w:r>
              <w:rPr>
                <w:rFonts w:hint="eastAsia" w:ascii="宋体" w:hAnsi="宋体" w:cs="宋体"/>
                <w:sz w:val="21"/>
                <w:szCs w:val="21"/>
                <w:highlight w:val="none"/>
              </w:rPr>
              <w:t>61050111091300000024</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Cs w:val="21"/>
                <w:highlight w:val="none"/>
              </w:rPr>
            </w:pPr>
            <w:r>
              <w:rPr>
                <w:rFonts w:hint="eastAsia" w:ascii="宋体" w:hAnsi="宋体" w:cs="宋体"/>
                <w:sz w:val="21"/>
                <w:szCs w:val="21"/>
                <w:highlight w:val="none"/>
                <w:lang w:val="en-US" w:eastAsia="zh-CN"/>
              </w:rPr>
              <w:t>税号：</w:t>
            </w:r>
            <w:r>
              <w:rPr>
                <w:rFonts w:hint="eastAsia" w:ascii="宋体" w:hAnsi="宋体" w:cs="宋体"/>
                <w:sz w:val="21"/>
                <w:szCs w:val="21"/>
                <w:highlight w:val="none"/>
              </w:rPr>
              <w:t>91610323MA6XFBLY14</w:t>
            </w:r>
            <w:r>
              <w:rPr>
                <w:rFonts w:hint="eastAsia" w:ascii="宋体" w:hAnsi="宋体" w:cs="宋体"/>
                <w:sz w:val="21"/>
                <w:szCs w:val="21"/>
                <w:highlight w:val="none"/>
                <w:lang w:val="en-US" w:eastAsia="zh-CN"/>
              </w:rPr>
              <w:t xml:space="preserve">     </w:t>
            </w:r>
          </w:p>
        </w:tc>
        <w:tc>
          <w:tcPr>
            <w:tcW w:w="4512" w:type="dxa"/>
            <w:shd w:val="clear" w:color="auto" w:fill="auto"/>
            <w:vAlign w:val="top"/>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乙   方：西安光华荣昌汽车部件有限公司</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单位地址：</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rPr>
              <w:t>法定代表人：</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1"/>
                <w:szCs w:val="21"/>
                <w:highlight w:val="none"/>
              </w:rPr>
            </w:pPr>
            <w:r>
              <w:rPr>
                <w:rFonts w:hint="eastAsia" w:ascii="宋体" w:hAnsi="宋体" w:cs="宋体"/>
                <w:sz w:val="21"/>
                <w:szCs w:val="21"/>
                <w:highlight w:val="none"/>
              </w:rPr>
              <w:t>委托代理人：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职  务：</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1"/>
                <w:szCs w:val="21"/>
                <w:highlight w:val="none"/>
              </w:rPr>
            </w:pPr>
            <w:r>
              <w:rPr>
                <w:rFonts w:hint="eastAsia" w:ascii="宋体" w:hAnsi="宋体" w:cs="宋体"/>
                <w:sz w:val="21"/>
                <w:szCs w:val="21"/>
                <w:highlight w:val="none"/>
                <w:lang w:val="en-US" w:eastAsia="zh-CN"/>
              </w:rPr>
              <w:t>电  话：</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1"/>
                <w:szCs w:val="21"/>
                <w:highlight w:val="none"/>
              </w:rPr>
            </w:pPr>
            <w:r>
              <w:rPr>
                <w:rFonts w:hint="eastAsia" w:ascii="宋体" w:hAnsi="宋体" w:cs="宋体"/>
                <w:sz w:val="21"/>
                <w:szCs w:val="21"/>
                <w:highlight w:val="none"/>
              </w:rPr>
              <w:t>签订时间：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开户银行：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账号：</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Cs w:val="21"/>
                <w:highlight w:val="none"/>
              </w:rPr>
            </w:pPr>
            <w:r>
              <w:rPr>
                <w:rFonts w:hint="eastAsia" w:ascii="宋体" w:hAnsi="宋体" w:cs="宋体"/>
                <w:sz w:val="21"/>
                <w:szCs w:val="21"/>
                <w:highlight w:val="none"/>
                <w:lang w:val="en-US" w:eastAsia="zh-CN"/>
              </w:rPr>
              <w:t xml:space="preserve">税号：  </w:t>
            </w:r>
          </w:p>
        </w:tc>
      </w:tr>
    </w:tbl>
    <w:p>
      <w:pPr>
        <w:spacing w:line="560" w:lineRule="exact"/>
        <w:rPr>
          <w:rFonts w:hint="eastAsia" w:ascii="宋体" w:hAnsi="宋体"/>
          <w:b/>
          <w:sz w:val="24"/>
          <w:highlight w:val="none"/>
        </w:rPr>
      </w:pPr>
    </w:p>
    <w:p>
      <w:pPr>
        <w:spacing w:line="560" w:lineRule="exact"/>
        <w:rPr>
          <w:rFonts w:hint="eastAsia" w:ascii="宋体" w:hAnsi="宋体"/>
          <w:b/>
          <w:sz w:val="24"/>
          <w:highlight w:val="none"/>
        </w:rPr>
      </w:pPr>
    </w:p>
    <w:p>
      <w:pPr>
        <w:spacing w:line="560" w:lineRule="exact"/>
        <w:rPr>
          <w:rFonts w:hint="eastAsia" w:ascii="宋体" w:hAnsi="宋体"/>
          <w:b/>
          <w:sz w:val="24"/>
          <w:highlight w:val="none"/>
        </w:rPr>
      </w:pPr>
      <w:r>
        <w:rPr>
          <w:rFonts w:hint="eastAsia" w:ascii="宋体" w:hAnsi="宋体"/>
          <w:b/>
          <w:sz w:val="24"/>
          <w:highlight w:val="none"/>
        </w:rPr>
        <w:t>附件</w:t>
      </w:r>
      <w:r>
        <w:rPr>
          <w:rFonts w:hint="eastAsia" w:ascii="宋体" w:hAnsi="宋体"/>
          <w:b/>
          <w:sz w:val="24"/>
          <w:highlight w:val="none"/>
          <w:lang w:val="en-US" w:eastAsia="zh-CN"/>
        </w:rPr>
        <w:t>一</w:t>
      </w:r>
      <w:r>
        <w:rPr>
          <w:rFonts w:hint="eastAsia" w:ascii="宋体" w:hAnsi="宋体"/>
          <w:b/>
          <w:sz w:val="24"/>
          <w:highlight w:val="none"/>
        </w:rPr>
        <w:t>：</w:t>
      </w:r>
    </w:p>
    <w:p>
      <w:pPr>
        <w:spacing w:after="312" w:afterLines="100"/>
        <w:ind w:left="0" w:firstLine="0" w:firstLineChars="0"/>
        <w:jc w:val="center"/>
        <w:rPr>
          <w:sz w:val="28"/>
          <w:szCs w:val="28"/>
          <w:highlight w:val="none"/>
          <w:u w:val="single"/>
        </w:rPr>
      </w:pPr>
      <w:r>
        <w:rPr>
          <w:rFonts w:hint="eastAsia" w:ascii="宋体" w:hAnsi="宋体"/>
          <w:b/>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rPr>
        <w:t>致</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陕西通汇汽车物流有限公司岐山分公司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heme="minorEastAsia" w:hAnsiTheme="minorEastAsia"/>
          <w:sz w:val="24"/>
          <w:szCs w:val="24"/>
          <w:highlight w:val="none"/>
        </w:rPr>
      </w:pPr>
      <w:r>
        <w:rPr>
          <w:rFonts w:hint="eastAsia" w:asciiTheme="minorEastAsia" w:hAnsiTheme="minorEastAsia"/>
          <w:sz w:val="24"/>
          <w:szCs w:val="24"/>
          <w:highlight w:val="none"/>
        </w:rPr>
        <w:t>我单位现委托</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u w:val="single"/>
        </w:rPr>
        <w:t xml:space="preserve">         </w:t>
      </w:r>
      <w:r>
        <w:rPr>
          <w:rFonts w:hint="eastAsia" w:asciiTheme="minorEastAsia" w:hAnsiTheme="minorEastAsia"/>
          <w:sz w:val="24"/>
          <w:szCs w:val="24"/>
          <w:highlight w:val="none"/>
        </w:rPr>
        <w:t>作为我单位合法委托代理人，委托时限：自</w:t>
      </w:r>
      <w:r>
        <w:rPr>
          <w:rFonts w:asciiTheme="minorEastAsia" w:hAnsiTheme="minorEastAsia"/>
          <w:sz w:val="24"/>
          <w:szCs w:val="24"/>
          <w:highlight w:val="none"/>
          <w:u w:val="single"/>
        </w:rPr>
        <w:t xml:space="preserve">     </w:t>
      </w:r>
      <w:r>
        <w:rPr>
          <w:rFonts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u w:val="single"/>
        </w:rPr>
        <w:t xml:space="preserve">    </w:t>
      </w:r>
      <w:r>
        <w:rPr>
          <w:rFonts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u w:val="single"/>
        </w:rPr>
        <w:t xml:space="preserve">    </w:t>
      </w:r>
      <w:r>
        <w:rPr>
          <w:rFonts w:asciiTheme="minorEastAsia" w:hAnsiTheme="minorEastAsia"/>
          <w:sz w:val="24"/>
          <w:szCs w:val="24"/>
          <w:highlight w:val="none"/>
        </w:rPr>
        <w:t>日</w:t>
      </w:r>
      <w:r>
        <w:rPr>
          <w:rFonts w:hint="eastAsia" w:asciiTheme="minorEastAsia" w:hAnsiTheme="minorEastAsia"/>
          <w:sz w:val="24"/>
          <w:szCs w:val="24"/>
          <w:highlight w:val="none"/>
        </w:rPr>
        <w:t xml:space="preserve"> </w:t>
      </w:r>
      <w:r>
        <w:rPr>
          <w:rFonts w:asciiTheme="minorEastAsia" w:hAnsiTheme="minorEastAsia"/>
          <w:sz w:val="24"/>
          <w:szCs w:val="24"/>
          <w:highlight w:val="none"/>
        </w:rPr>
        <w:t>至</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u w:val="single"/>
        </w:rPr>
        <w:t xml:space="preserve">    </w:t>
      </w:r>
      <w:r>
        <w:rPr>
          <w:rFonts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u w:val="single"/>
        </w:rPr>
        <w:t xml:space="preserve">    </w:t>
      </w:r>
      <w:r>
        <w:rPr>
          <w:rFonts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u w:val="single"/>
        </w:rPr>
        <w:t xml:space="preserve">    </w:t>
      </w:r>
      <w:r>
        <w:rPr>
          <w:rFonts w:asciiTheme="minorEastAsia" w:hAnsiTheme="minorEastAsia"/>
          <w:sz w:val="24"/>
          <w:szCs w:val="24"/>
          <w:highlight w:val="none"/>
        </w:rPr>
        <w:t>日</w:t>
      </w:r>
      <w:r>
        <w:rPr>
          <w:rFonts w:hint="eastAsia" w:asciiTheme="minorEastAsia" w:hAnsiTheme="minorEastAsia"/>
          <w:sz w:val="24"/>
          <w:szCs w:val="24"/>
          <w:highlight w:val="none"/>
        </w:rPr>
        <w:t>。授权其代表我单位办理与陕西通汇汽车物流有限公司相关事宜。该委托代理人的授权范围（请按照授权情况自行勾选）为：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heme="minorEastAsia" w:hAnsiTheme="minorEastAsia"/>
          <w:sz w:val="24"/>
          <w:szCs w:val="24"/>
          <w:highlight w:val="none"/>
        </w:rPr>
      </w:pP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合同签订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heme="minorEastAsia" w:hAnsiTheme="minorEastAsia"/>
          <w:sz w:val="24"/>
          <w:szCs w:val="24"/>
          <w:highlight w:val="none"/>
        </w:rPr>
      </w:pP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物流费确认事宜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账务数据查询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rPr>
        <w:t>该代理人的一切行为，均代表本单位，与本单位的行为具有同等法律效力。代理人无权转换代理权。特此委托。</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spacing w:line="360" w:lineRule="auto"/>
              <w:jc w:val="center"/>
              <w:rPr>
                <w:rFonts w:asciiTheme="minorEastAsia" w:hAnsiTheme="minorEastAsia"/>
                <w:sz w:val="24"/>
                <w:szCs w:val="24"/>
                <w:highlight w:val="none"/>
              </w:rPr>
            </w:pPr>
            <w:r>
              <w:rPr>
                <w:rFonts w:asciiTheme="minorEastAsia" w:hAnsiTheme="minorEastAsia"/>
                <w:sz w:val="24"/>
                <w:szCs w:val="24"/>
                <w:highlight w:val="none"/>
              </w:rPr>
              <w:t>委托人身份证正面</w:t>
            </w:r>
          </w:p>
        </w:tc>
        <w:tc>
          <w:tcPr>
            <w:tcW w:w="4261" w:type="dxa"/>
          </w:tcPr>
          <w:p>
            <w:pPr>
              <w:spacing w:line="360" w:lineRule="auto"/>
              <w:jc w:val="center"/>
              <w:rPr>
                <w:rFonts w:asciiTheme="minorEastAsia" w:hAnsiTheme="minorEastAsia"/>
                <w:sz w:val="24"/>
                <w:szCs w:val="24"/>
                <w:highlight w:val="none"/>
              </w:rPr>
            </w:pPr>
            <w:r>
              <w:rPr>
                <w:rFonts w:asciiTheme="minorEastAsia" w:hAnsiTheme="minorEastAsia"/>
                <w:sz w:val="24"/>
                <w:szCs w:val="24"/>
                <w:highlight w:val="none"/>
              </w:rPr>
              <w:t>委托人身份证</w:t>
            </w:r>
            <w:r>
              <w:rPr>
                <w:rFonts w:hint="eastAsia" w:asciiTheme="minorEastAsia" w:hAnsiTheme="minorEastAsia"/>
                <w:sz w:val="24"/>
                <w:szCs w:val="24"/>
                <w:highlight w:val="none"/>
              </w:rPr>
              <w:t>背</w:t>
            </w:r>
            <w:r>
              <w:rPr>
                <w:rFonts w:asciiTheme="minorEastAsia" w:hAnsiTheme="minorEastAsia"/>
                <w:sz w:val="24"/>
                <w:szCs w:val="24"/>
                <w:highlight w:val="none"/>
              </w:rPr>
              <w:t>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4" w:hRule="atLeast"/>
        </w:trPr>
        <w:tc>
          <w:tcPr>
            <w:tcW w:w="4261" w:type="dxa"/>
          </w:tcPr>
          <w:p>
            <w:pPr>
              <w:spacing w:line="360" w:lineRule="auto"/>
              <w:rPr>
                <w:rFonts w:asciiTheme="minorEastAsia" w:hAnsiTheme="minorEastAsia"/>
                <w:sz w:val="28"/>
                <w:szCs w:val="28"/>
                <w:highlight w:val="none"/>
              </w:rPr>
            </w:pPr>
          </w:p>
          <w:p>
            <w:pPr>
              <w:spacing w:line="360" w:lineRule="auto"/>
              <w:rPr>
                <w:rFonts w:asciiTheme="minorEastAsia" w:hAnsiTheme="minorEastAsia"/>
                <w:sz w:val="28"/>
                <w:szCs w:val="28"/>
                <w:highlight w:val="none"/>
              </w:rPr>
            </w:pPr>
          </w:p>
          <w:p>
            <w:pPr>
              <w:spacing w:line="360" w:lineRule="auto"/>
              <w:rPr>
                <w:rFonts w:asciiTheme="minorEastAsia" w:hAnsiTheme="minorEastAsia"/>
                <w:sz w:val="28"/>
                <w:szCs w:val="28"/>
                <w:highlight w:val="none"/>
              </w:rPr>
            </w:pPr>
          </w:p>
          <w:p>
            <w:pPr>
              <w:spacing w:line="360" w:lineRule="auto"/>
              <w:rPr>
                <w:rFonts w:asciiTheme="minorEastAsia" w:hAnsiTheme="minorEastAsia"/>
                <w:sz w:val="28"/>
                <w:szCs w:val="28"/>
                <w:highlight w:val="none"/>
              </w:rPr>
            </w:pPr>
          </w:p>
          <w:p>
            <w:pPr>
              <w:spacing w:line="360" w:lineRule="auto"/>
              <w:rPr>
                <w:rFonts w:asciiTheme="minorEastAsia" w:hAnsiTheme="minorEastAsia"/>
                <w:sz w:val="28"/>
                <w:szCs w:val="28"/>
                <w:highlight w:val="none"/>
              </w:rPr>
            </w:pPr>
          </w:p>
          <w:p>
            <w:pPr>
              <w:spacing w:line="360" w:lineRule="auto"/>
              <w:rPr>
                <w:rFonts w:hint="eastAsia" w:asciiTheme="minorEastAsia" w:hAnsiTheme="minorEastAsia"/>
                <w:sz w:val="28"/>
                <w:szCs w:val="28"/>
                <w:highlight w:val="none"/>
              </w:rPr>
            </w:pPr>
          </w:p>
        </w:tc>
        <w:tc>
          <w:tcPr>
            <w:tcW w:w="4261" w:type="dxa"/>
          </w:tcPr>
          <w:p>
            <w:pPr>
              <w:spacing w:line="360" w:lineRule="auto"/>
              <w:rPr>
                <w:rFonts w:asciiTheme="minorEastAsia" w:hAnsiTheme="minorEastAsia"/>
                <w:sz w:val="28"/>
                <w:szCs w:val="28"/>
                <w:highlight w:val="none"/>
              </w:rPr>
            </w:pPr>
          </w:p>
          <w:p>
            <w:pPr>
              <w:spacing w:line="360" w:lineRule="auto"/>
              <w:rPr>
                <w:rFonts w:asciiTheme="minorEastAsia" w:hAnsiTheme="minorEastAsia"/>
                <w:sz w:val="28"/>
                <w:szCs w:val="28"/>
                <w:highlight w:val="none"/>
              </w:rPr>
            </w:pPr>
          </w:p>
          <w:p>
            <w:pPr>
              <w:spacing w:line="360" w:lineRule="auto"/>
              <w:rPr>
                <w:rFonts w:asciiTheme="minorEastAsia" w:hAnsiTheme="minorEastAsia"/>
                <w:sz w:val="28"/>
                <w:szCs w:val="28"/>
                <w:highlight w:val="none"/>
              </w:rPr>
            </w:pPr>
          </w:p>
          <w:p>
            <w:pPr>
              <w:spacing w:line="360" w:lineRule="auto"/>
              <w:rPr>
                <w:rFonts w:hint="eastAsia" w:asciiTheme="minorEastAsia" w:hAnsiTheme="minorEastAsia"/>
                <w:sz w:val="28"/>
                <w:szCs w:val="28"/>
                <w:highlight w:val="none"/>
              </w:rPr>
            </w:pPr>
          </w:p>
        </w:tc>
      </w:tr>
    </w:tbl>
    <w:p>
      <w:pPr>
        <w:spacing w:line="360" w:lineRule="auto"/>
        <w:ind w:firstLine="4480" w:firstLineChars="1600"/>
        <w:rPr>
          <w:rFonts w:hint="eastAsia" w:asciiTheme="minorEastAsia" w:hAnsiTheme="minorEastAsia"/>
          <w:sz w:val="28"/>
          <w:szCs w:val="28"/>
          <w:highlight w:val="none"/>
        </w:rPr>
      </w:pPr>
    </w:p>
    <w:p>
      <w:pPr>
        <w:spacing w:line="360" w:lineRule="auto"/>
        <w:ind w:firstLine="3840" w:firstLineChars="1600"/>
        <w:rPr>
          <w:rFonts w:hint="eastAsia" w:asciiTheme="minorEastAsia" w:hAnsiTheme="minorEastAsia"/>
          <w:sz w:val="28"/>
          <w:szCs w:val="28"/>
          <w:highlight w:val="none"/>
        </w:rPr>
      </w:pPr>
      <w:r>
        <w:rPr>
          <w:rFonts w:hint="eastAsia" w:asciiTheme="minorEastAsia" w:hAnsiTheme="minorEastAsia"/>
          <w:sz w:val="24"/>
          <w:szCs w:val="24"/>
          <w:highlight w:val="none"/>
        </w:rPr>
        <w:t>委托单位（公章）：</w:t>
      </w:r>
    </w:p>
    <w:p>
      <w:pPr>
        <w:jc w:val="left"/>
        <w:rPr>
          <w:highlight w:val="none"/>
        </w:rPr>
      </w:pPr>
    </w:p>
    <w:p>
      <w:pPr>
        <w:pStyle w:val="2"/>
        <w:rPr>
          <w:highlight w:val="none"/>
        </w:rPr>
      </w:pPr>
    </w:p>
    <w:p>
      <w:pPr>
        <w:rPr>
          <w:highlight w:val="none"/>
        </w:rPr>
      </w:pPr>
    </w:p>
    <w:p>
      <w:pPr>
        <w:pStyle w:val="2"/>
        <w:rPr>
          <w:highlight w:val="none"/>
        </w:rPr>
      </w:pPr>
    </w:p>
    <w:p>
      <w:pPr>
        <w:rPr>
          <w:highlight w:val="none"/>
        </w:rPr>
      </w:pPr>
    </w:p>
    <w:p>
      <w:pPr>
        <w:pStyle w:val="2"/>
      </w:pPr>
    </w:p>
    <w:p>
      <w:pPr>
        <w:pStyle w:val="2"/>
        <w:rPr>
          <w:rFonts w:hint="eastAsia"/>
        </w:rPr>
      </w:pPr>
    </w:p>
    <w:p>
      <w:pPr>
        <w:spacing w:line="560" w:lineRule="exact"/>
        <w:rPr>
          <w:highlight w:val="none"/>
        </w:rPr>
      </w:pPr>
      <w:r>
        <w:rPr>
          <w:rFonts w:hint="eastAsia" w:ascii="宋体" w:hAnsi="宋体"/>
          <w:b/>
          <w:sz w:val="24"/>
          <w:highlight w:val="none"/>
        </w:rPr>
        <w:t>附件</w:t>
      </w:r>
      <w:r>
        <w:rPr>
          <w:rFonts w:hint="eastAsia" w:ascii="宋体" w:hAnsi="宋体"/>
          <w:b/>
          <w:sz w:val="24"/>
          <w:highlight w:val="none"/>
          <w:lang w:val="en-US" w:eastAsia="zh-CN"/>
        </w:rPr>
        <w:t>二</w:t>
      </w:r>
      <w:r>
        <w:rPr>
          <w:rFonts w:hint="eastAsia" w:ascii="宋体" w:hAnsi="宋体"/>
          <w:b/>
          <w:sz w:val="24"/>
          <w:highlight w:val="none"/>
        </w:rPr>
        <w:t>：</w:t>
      </w:r>
    </w:p>
    <w:p>
      <w:pPr>
        <w:jc w:val="center"/>
        <w:rPr>
          <w:rFonts w:ascii="方正大黑简体" w:hAnsi="方正大黑简体" w:eastAsia="方正大黑简体" w:cs="方正大黑简体"/>
          <w:bCs/>
          <w:snapToGrid w:val="0"/>
          <w:kern w:val="0"/>
          <w:sz w:val="36"/>
          <w:szCs w:val="36"/>
          <w:highlight w:val="none"/>
        </w:rPr>
      </w:pPr>
      <w:r>
        <w:rPr>
          <w:rFonts w:hint="eastAsia" w:ascii="方正大黑简体" w:hAnsi="方正大黑简体" w:eastAsia="方正大黑简体" w:cs="方正大黑简体"/>
          <w:bCs/>
          <w:sz w:val="36"/>
          <w:szCs w:val="36"/>
          <w:highlight w:val="none"/>
        </w:rPr>
        <w:t>廉洁合作协议</w:t>
      </w:r>
    </w:p>
    <w:p>
      <w:pPr>
        <w:spacing w:line="420" w:lineRule="exact"/>
        <w:rPr>
          <w:rFonts w:ascii="宋体" w:hAnsi="宋体"/>
          <w:snapToGrid w:val="0"/>
          <w:kern w:val="0"/>
          <w:sz w:val="24"/>
          <w:highlight w:val="none"/>
          <w:u w:val="single"/>
        </w:rPr>
      </w:pPr>
      <w:r>
        <w:rPr>
          <w:rFonts w:hint="eastAsia" w:ascii="宋体" w:hAnsi="宋体"/>
          <w:snapToGrid w:val="0"/>
          <w:kern w:val="0"/>
          <w:sz w:val="24"/>
          <w:highlight w:val="none"/>
        </w:rPr>
        <w:t>致：</w:t>
      </w:r>
      <w:r>
        <w:rPr>
          <w:rFonts w:hint="eastAsia" w:ascii="宋体" w:hAnsi="宋体"/>
          <w:snapToGrid w:val="0"/>
          <w:kern w:val="0"/>
          <w:sz w:val="24"/>
          <w:highlight w:val="none"/>
          <w:u w:val="single"/>
        </w:rPr>
        <w:t xml:space="preserve">陕西通汇汽车物流有限公司岐山分公司  </w:t>
      </w:r>
    </w:p>
    <w:p>
      <w:pPr>
        <w:spacing w:line="400" w:lineRule="exact"/>
        <w:ind w:firstLine="480" w:firstLineChars="200"/>
        <w:rPr>
          <w:rFonts w:ascii="宋体" w:hAnsi="宋体"/>
          <w:snapToGrid w:val="0"/>
          <w:kern w:val="0"/>
          <w:sz w:val="24"/>
          <w:highlight w:val="none"/>
        </w:rPr>
      </w:pPr>
      <w:r>
        <w:rPr>
          <w:rFonts w:hint="eastAsia" w:ascii="宋体" w:hAnsi="宋体"/>
          <w:snapToGrid w:val="0"/>
          <w:kern w:val="0"/>
          <w:sz w:val="24"/>
          <w:highlight w:val="none"/>
        </w:rPr>
        <w:t>为了在真诚、互信、廉洁的氛围中不断深化双方合作，营造风清气正的企业发展氛围，我们倡议,你我双方共同做好以下几点：</w:t>
      </w:r>
    </w:p>
    <w:p>
      <w:pPr>
        <w:spacing w:line="400" w:lineRule="exact"/>
        <w:ind w:firstLine="480" w:firstLineChars="200"/>
        <w:rPr>
          <w:rFonts w:ascii="宋体" w:hAnsi="宋体"/>
          <w:snapToGrid w:val="0"/>
          <w:kern w:val="0"/>
          <w:sz w:val="24"/>
          <w:highlight w:val="none"/>
        </w:rPr>
      </w:pPr>
      <w:r>
        <w:rPr>
          <w:rFonts w:hint="eastAsia" w:ascii="宋体" w:hAnsi="宋体"/>
          <w:snapToGrid w:val="0"/>
          <w:kern w:val="0"/>
          <w:sz w:val="24"/>
          <w:highlight w:val="none"/>
        </w:rPr>
        <w:t>1.在双方合作过程中，坚决不向对方领导及相关工作人员索贿行贿；</w:t>
      </w:r>
    </w:p>
    <w:p>
      <w:pPr>
        <w:spacing w:line="400" w:lineRule="exact"/>
        <w:ind w:firstLine="480" w:firstLineChars="200"/>
        <w:rPr>
          <w:rFonts w:ascii="宋体" w:hAnsi="宋体"/>
          <w:snapToGrid w:val="0"/>
          <w:kern w:val="0"/>
          <w:sz w:val="24"/>
          <w:highlight w:val="none"/>
        </w:rPr>
      </w:pPr>
      <w:r>
        <w:rPr>
          <w:rFonts w:hint="eastAsia" w:ascii="宋体" w:hAnsi="宋体"/>
          <w:snapToGrid w:val="0"/>
          <w:kern w:val="0"/>
          <w:sz w:val="24"/>
          <w:highlight w:val="none"/>
        </w:rPr>
        <w:t>2.坚决不向对方领导及相关工作人员赠送财物，包括但不限于有价证券、消费卡、贵重物品、礼金、礼品、土特产品、纪念品等；</w:t>
      </w:r>
    </w:p>
    <w:p>
      <w:pPr>
        <w:spacing w:line="400" w:lineRule="exact"/>
        <w:ind w:firstLine="480" w:firstLineChars="200"/>
        <w:rPr>
          <w:rFonts w:ascii="宋体" w:hAnsi="宋体"/>
          <w:snapToGrid w:val="0"/>
          <w:kern w:val="0"/>
          <w:sz w:val="24"/>
          <w:highlight w:val="none"/>
        </w:rPr>
      </w:pPr>
      <w:r>
        <w:rPr>
          <w:rFonts w:hint="eastAsia" w:ascii="宋体" w:hAnsi="宋体"/>
          <w:snapToGrid w:val="0"/>
          <w:kern w:val="0"/>
          <w:sz w:val="24"/>
          <w:highlight w:val="none"/>
        </w:rPr>
        <w:t>3.坚决不向对方领导及相关工作人员提供正常业务交往活动之外的各类消费，包括宴请、旅游、考察、休闲娱乐等；</w:t>
      </w:r>
    </w:p>
    <w:p>
      <w:pPr>
        <w:spacing w:line="400" w:lineRule="exact"/>
        <w:ind w:firstLine="480" w:firstLineChars="200"/>
        <w:rPr>
          <w:rFonts w:ascii="宋体" w:hAnsi="宋体"/>
          <w:snapToGrid w:val="0"/>
          <w:kern w:val="0"/>
          <w:sz w:val="24"/>
          <w:highlight w:val="none"/>
        </w:rPr>
      </w:pPr>
      <w:r>
        <w:rPr>
          <w:rFonts w:hint="eastAsia" w:ascii="宋体" w:hAnsi="宋体"/>
          <w:snapToGrid w:val="0"/>
          <w:kern w:val="0"/>
          <w:sz w:val="24"/>
          <w:highlight w:val="none"/>
        </w:rPr>
        <w:t>4.在双方合作过程中，坚决不向对方领导及相关工作人员提供与合作业务无关的各类便利及帮助；</w:t>
      </w:r>
    </w:p>
    <w:p>
      <w:pPr>
        <w:spacing w:line="400" w:lineRule="exact"/>
        <w:ind w:firstLine="480" w:firstLineChars="200"/>
        <w:rPr>
          <w:rFonts w:ascii="宋体" w:hAnsi="宋体"/>
          <w:snapToGrid w:val="0"/>
          <w:kern w:val="0"/>
          <w:sz w:val="24"/>
          <w:highlight w:val="none"/>
        </w:rPr>
      </w:pPr>
      <w:r>
        <w:rPr>
          <w:rFonts w:hint="eastAsia" w:ascii="宋体" w:hAnsi="宋体"/>
          <w:snapToGrid w:val="0"/>
          <w:kern w:val="0"/>
          <w:sz w:val="24"/>
          <w:highlight w:val="none"/>
        </w:rPr>
        <w:t>5.如发现以上行为，有义务在第一时间向对方纪检监察或廉洁管控部门举报并说明情况，同时配合对相关人员进行处理。</w:t>
      </w:r>
    </w:p>
    <w:p>
      <w:pPr>
        <w:spacing w:line="400" w:lineRule="exact"/>
        <w:ind w:firstLine="480"/>
        <w:rPr>
          <w:rFonts w:ascii="宋体" w:hAnsi="宋体"/>
          <w:snapToGrid w:val="0"/>
          <w:kern w:val="0"/>
          <w:sz w:val="24"/>
          <w:highlight w:val="none"/>
        </w:rPr>
      </w:pPr>
      <w:r>
        <w:rPr>
          <w:rFonts w:hint="eastAsia" w:ascii="宋体" w:hAnsi="宋体"/>
          <w:snapToGrid w:val="0"/>
          <w:kern w:val="0"/>
          <w:sz w:val="24"/>
          <w:highlight w:val="none"/>
        </w:rPr>
        <w:t>如赞同以上倡议，请在廉洁合作承诺书填写相关内容并盖章，将扫描件发送至下述邮箱，亦可邮寄，邮寄地址为：</w:t>
      </w:r>
    </w:p>
    <w:p>
      <w:pPr>
        <w:spacing w:line="400" w:lineRule="exact"/>
        <w:ind w:firstLine="480"/>
        <w:rPr>
          <w:rFonts w:ascii="宋体" w:hAnsi="宋体"/>
          <w:snapToGrid w:val="0"/>
          <w:kern w:val="0"/>
          <w:sz w:val="24"/>
          <w:highlight w:val="none"/>
        </w:rPr>
      </w:pPr>
      <w:r>
        <w:rPr>
          <w:rFonts w:hint="eastAsia" w:ascii="宋体" w:hAnsi="宋体"/>
          <w:snapToGrid w:val="0"/>
          <w:kern w:val="0"/>
          <w:sz w:val="24"/>
          <w:highlight w:val="none"/>
        </w:rPr>
        <w:t>收件人：黄晓雷</w:t>
      </w:r>
    </w:p>
    <w:p>
      <w:pPr>
        <w:spacing w:line="400" w:lineRule="exact"/>
        <w:ind w:firstLine="480"/>
        <w:rPr>
          <w:rFonts w:ascii="宋体" w:hAnsi="宋体"/>
          <w:snapToGrid w:val="0"/>
          <w:kern w:val="0"/>
          <w:sz w:val="24"/>
          <w:highlight w:val="none"/>
        </w:rPr>
      </w:pPr>
      <w:r>
        <w:rPr>
          <w:rFonts w:hint="eastAsia" w:ascii="宋体" w:hAnsi="宋体"/>
          <w:snapToGrid w:val="0"/>
          <w:kern w:val="0"/>
          <w:sz w:val="24"/>
          <w:highlight w:val="none"/>
        </w:rPr>
        <w:t>地  址：陕西省西安市经开区泾渭科技产业园陕汽大道1号</w:t>
      </w:r>
    </w:p>
    <w:p>
      <w:pPr>
        <w:spacing w:line="400" w:lineRule="exact"/>
        <w:ind w:firstLine="480"/>
        <w:rPr>
          <w:rFonts w:ascii="宋体" w:hAnsi="宋体"/>
          <w:snapToGrid w:val="0"/>
          <w:kern w:val="0"/>
          <w:sz w:val="24"/>
          <w:highlight w:val="none"/>
        </w:rPr>
      </w:pPr>
      <w:r>
        <w:rPr>
          <w:rFonts w:hint="eastAsia" w:ascii="宋体" w:hAnsi="宋体"/>
          <w:snapToGrid w:val="0"/>
          <w:kern w:val="0"/>
          <w:sz w:val="24"/>
          <w:highlight w:val="none"/>
        </w:rPr>
        <w:t>邮  编：710200</w:t>
      </w:r>
    </w:p>
    <w:p>
      <w:pPr>
        <w:spacing w:line="400" w:lineRule="exact"/>
        <w:ind w:firstLine="480"/>
        <w:rPr>
          <w:rFonts w:ascii="宋体" w:hAnsi="宋体"/>
          <w:snapToGrid w:val="0"/>
          <w:kern w:val="0"/>
          <w:sz w:val="24"/>
          <w:highlight w:val="none"/>
        </w:rPr>
      </w:pPr>
      <w:r>
        <w:rPr>
          <w:rFonts w:hint="eastAsia" w:ascii="宋体" w:hAnsi="宋体"/>
          <w:snapToGrid w:val="0"/>
          <w:kern w:val="0"/>
          <w:sz w:val="24"/>
          <w:highlight w:val="none"/>
        </w:rPr>
        <w:t>电  话：029-86955666 18629393928</w:t>
      </w:r>
    </w:p>
    <w:p>
      <w:pPr>
        <w:spacing w:line="400" w:lineRule="exact"/>
        <w:rPr>
          <w:rFonts w:ascii="宋体" w:hAnsi="宋体"/>
          <w:snapToGrid w:val="0"/>
          <w:kern w:val="0"/>
          <w:sz w:val="24"/>
          <w:highlight w:val="none"/>
        </w:rPr>
      </w:pPr>
      <w:r>
        <w:rPr>
          <w:rFonts w:hint="eastAsia" w:ascii="宋体" w:hAnsi="宋体"/>
          <w:snapToGrid w:val="0"/>
          <w:kern w:val="0"/>
          <w:sz w:val="24"/>
          <w:highlight w:val="none"/>
        </w:rPr>
        <w:drawing>
          <wp:anchor distT="0" distB="0" distL="114300" distR="114300" simplePos="0" relativeHeight="251660288" behindDoc="0" locked="0" layoutInCell="1" allowOverlap="1">
            <wp:simplePos x="0" y="0"/>
            <wp:positionH relativeFrom="column">
              <wp:posOffset>3639820</wp:posOffset>
            </wp:positionH>
            <wp:positionV relativeFrom="paragraph">
              <wp:posOffset>236855</wp:posOffset>
            </wp:positionV>
            <wp:extent cx="1361440" cy="1361440"/>
            <wp:effectExtent l="0" t="0" r="10160" b="10160"/>
            <wp:wrapNone/>
            <wp:docPr id="1" name="图片 1" descr="qrcode_for_gh_9a8671f7f6ef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for_gh_9a8671f7f6ef_128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61440" cy="1361440"/>
                    </a:xfrm>
                    <a:prstGeom prst="rect">
                      <a:avLst/>
                    </a:prstGeom>
                    <a:noFill/>
                    <a:ln>
                      <a:noFill/>
                    </a:ln>
                  </pic:spPr>
                </pic:pic>
              </a:graphicData>
            </a:graphic>
          </wp:anchor>
        </w:drawing>
      </w:r>
      <w:r>
        <w:rPr>
          <w:rFonts w:hint="eastAsia" w:ascii="宋体" w:hAnsi="宋体"/>
          <w:snapToGrid w:val="0"/>
          <w:kern w:val="0"/>
          <w:sz w:val="24"/>
          <w:highlight w:val="none"/>
        </w:rPr>
        <w:t xml:space="preserve">    邮  箱：huangxiaolei@sxthl.com</w:t>
      </w:r>
    </w:p>
    <w:p>
      <w:pPr>
        <w:spacing w:line="420" w:lineRule="exact"/>
        <w:rPr>
          <w:rFonts w:ascii="宋体" w:hAnsi="宋体"/>
          <w:snapToGrid w:val="0"/>
          <w:kern w:val="0"/>
          <w:sz w:val="24"/>
          <w:highlight w:val="none"/>
        </w:rPr>
      </w:pPr>
    </w:p>
    <w:p>
      <w:pPr>
        <w:rPr>
          <w:rFonts w:ascii="宋体" w:hAnsi="宋体"/>
          <w:snapToGrid w:val="0"/>
          <w:kern w:val="0"/>
          <w:sz w:val="24"/>
          <w:highlight w:val="none"/>
        </w:rPr>
      </w:pPr>
      <w:r>
        <w:rPr>
          <w:rFonts w:hint="eastAsia" w:ascii="宋体" w:hAnsi="宋体"/>
          <w:b/>
          <w:bCs/>
          <w:snapToGrid w:val="0"/>
          <w:kern w:val="0"/>
          <w:sz w:val="24"/>
          <w:highlight w:val="none"/>
        </w:rPr>
        <w:t>倡议人：</w:t>
      </w:r>
      <w:r>
        <w:rPr>
          <w:rFonts w:hint="eastAsia" w:ascii="宋体" w:hAnsi="宋体" w:cs="Times New Roman"/>
          <w:snapToGrid w:val="0"/>
          <w:kern w:val="0"/>
          <w:sz w:val="24"/>
          <w:szCs w:val="24"/>
          <w:highlight w:val="none"/>
          <w:u w:val="none"/>
        </w:rPr>
        <w:t>陕西通汇汽车物流有限公司岐山分公司</w:t>
      </w:r>
      <w:r>
        <w:rPr>
          <w:rFonts w:hint="eastAsia" w:ascii="宋体" w:hAnsi="宋体"/>
          <w:snapToGrid w:val="0"/>
          <w:kern w:val="0"/>
          <w:sz w:val="24"/>
          <w:highlight w:val="none"/>
        </w:rPr>
        <w:t>（章）</w:t>
      </w:r>
    </w:p>
    <w:p>
      <w:pPr>
        <w:spacing w:line="420" w:lineRule="exact"/>
        <w:ind w:firstLine="960" w:firstLineChars="400"/>
        <w:rPr>
          <w:rFonts w:ascii="宋体" w:hAnsi="宋体"/>
          <w:snapToGrid w:val="0"/>
          <w:kern w:val="0"/>
          <w:sz w:val="24"/>
          <w:highlight w:val="none"/>
        </w:rPr>
      </w:pPr>
      <w:r>
        <w:rPr>
          <w:rFonts w:hint="eastAsia" w:ascii="宋体" w:hAnsi="宋体"/>
          <w:snapToGrid w:val="0"/>
          <w:kern w:val="0"/>
          <w:sz w:val="24"/>
          <w:highlight w:val="none"/>
        </w:rPr>
        <w:t>举报方式如下：</w:t>
      </w:r>
    </w:p>
    <w:p>
      <w:pPr>
        <w:spacing w:line="420" w:lineRule="exact"/>
        <w:ind w:firstLine="960" w:firstLineChars="400"/>
        <w:rPr>
          <w:rFonts w:ascii="宋体" w:hAnsi="宋体"/>
          <w:snapToGrid w:val="0"/>
          <w:kern w:val="0"/>
          <w:sz w:val="24"/>
          <w:highlight w:val="none"/>
        </w:rPr>
      </w:pPr>
      <w:r>
        <w:rPr>
          <w:rFonts w:hint="eastAsia" w:ascii="宋体" w:hAnsi="宋体"/>
          <w:snapToGrid w:val="0"/>
          <w:kern w:val="0"/>
          <w:sz w:val="24"/>
          <w:highlight w:val="none"/>
        </w:rPr>
        <w:t>举报电话：029-86955666</w:t>
      </w:r>
    </w:p>
    <w:p>
      <w:pPr>
        <w:spacing w:line="420" w:lineRule="exact"/>
        <w:ind w:firstLine="960" w:firstLineChars="400"/>
        <w:rPr>
          <w:rFonts w:ascii="宋体" w:hAnsi="宋体"/>
          <w:snapToGrid w:val="0"/>
          <w:kern w:val="0"/>
          <w:sz w:val="24"/>
          <w:highlight w:val="none"/>
        </w:rPr>
      </w:pPr>
      <w:r>
        <w:rPr>
          <w:rFonts w:hint="eastAsia" w:ascii="宋体" w:hAnsi="宋体"/>
          <w:snapToGrid w:val="0"/>
          <w:kern w:val="0"/>
          <w:sz w:val="24"/>
          <w:highlight w:val="none"/>
        </w:rPr>
        <w:t>举报邮箱：huangxiaolei@sxthl.com</w:t>
      </w:r>
    </w:p>
    <w:p>
      <w:pPr>
        <w:spacing w:line="420" w:lineRule="exact"/>
        <w:ind w:left="2878" w:leftChars="456" w:hanging="1920" w:hangingChars="800"/>
        <w:rPr>
          <w:rFonts w:ascii="宋体" w:hAnsi="宋体"/>
          <w:snapToGrid w:val="0"/>
          <w:kern w:val="0"/>
          <w:sz w:val="24"/>
          <w:highlight w:val="none"/>
        </w:rPr>
      </w:pPr>
      <w:r>
        <w:rPr>
          <w:rFonts w:hint="eastAsia" w:ascii="宋体" w:hAnsi="宋体"/>
          <w:snapToGrid w:val="0"/>
          <w:kern w:val="0"/>
          <w:sz w:val="24"/>
          <w:highlight w:val="none"/>
        </w:rPr>
        <w:t>微信公众号举报：请关注我方微信公众号（TongHui_17817），在“品质服务”-“投诉举报”中进行举报。</w:t>
      </w:r>
    </w:p>
    <w:p>
      <w:pPr>
        <w:spacing w:line="420" w:lineRule="exact"/>
        <w:rPr>
          <w:rFonts w:ascii="宋体" w:hAnsi="宋体"/>
          <w:snapToGrid w:val="0"/>
          <w:kern w:val="0"/>
          <w:sz w:val="24"/>
          <w:highlight w:val="none"/>
        </w:rPr>
      </w:pPr>
    </w:p>
    <w:p>
      <w:pPr>
        <w:spacing w:line="420" w:lineRule="exact"/>
        <w:rPr>
          <w:rFonts w:ascii="宋体" w:hAnsi="宋体"/>
          <w:snapToGrid w:val="0"/>
          <w:kern w:val="0"/>
          <w:sz w:val="24"/>
          <w:highlight w:val="none"/>
          <w:u w:val="single"/>
        </w:rPr>
      </w:pPr>
      <w:r>
        <w:rPr>
          <w:rFonts w:hint="eastAsia" w:ascii="宋体" w:hAnsi="宋体"/>
          <w:b/>
          <w:bCs/>
          <w:snapToGrid w:val="0"/>
          <w:kern w:val="0"/>
          <w:sz w:val="24"/>
          <w:highlight w:val="none"/>
        </w:rPr>
        <w:t>响应人：</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（章）</w:t>
      </w:r>
    </w:p>
    <w:p>
      <w:pPr>
        <w:spacing w:line="420" w:lineRule="exact"/>
        <w:rPr>
          <w:rFonts w:ascii="宋体" w:hAnsi="宋体"/>
          <w:snapToGrid w:val="0"/>
          <w:kern w:val="0"/>
          <w:sz w:val="24"/>
          <w:highlight w:val="none"/>
        </w:rPr>
      </w:pPr>
      <w:r>
        <w:rPr>
          <w:rFonts w:hint="eastAsia" w:ascii="宋体" w:hAnsi="宋体"/>
          <w:snapToGrid w:val="0"/>
          <w:kern w:val="0"/>
          <w:sz w:val="24"/>
          <w:highlight w:val="none"/>
        </w:rPr>
        <w:t xml:space="preserve">        举报方式如下：</w:t>
      </w:r>
    </w:p>
    <w:p>
      <w:pPr>
        <w:spacing w:line="420" w:lineRule="exact"/>
        <w:rPr>
          <w:rFonts w:ascii="宋体" w:hAnsi="宋体"/>
          <w:snapToGrid w:val="0"/>
          <w:kern w:val="0"/>
          <w:sz w:val="24"/>
          <w:highlight w:val="none"/>
        </w:rPr>
      </w:pPr>
      <w:r>
        <w:rPr>
          <w:rFonts w:hint="eastAsia" w:ascii="宋体" w:hAnsi="宋体"/>
          <w:snapToGrid w:val="0"/>
          <w:kern w:val="0"/>
          <w:sz w:val="24"/>
          <w:highlight w:val="none"/>
        </w:rPr>
        <w:t xml:space="preserve">        举报电话：</w:t>
      </w:r>
    </w:p>
    <w:p>
      <w:pPr>
        <w:spacing w:line="420" w:lineRule="exact"/>
        <w:rPr>
          <w:highlight w:val="none"/>
        </w:rPr>
      </w:pPr>
      <w:r>
        <w:rPr>
          <w:rFonts w:hint="eastAsia" w:ascii="宋体" w:hAnsi="宋体"/>
          <w:snapToGrid w:val="0"/>
          <w:kern w:val="0"/>
          <w:sz w:val="24"/>
          <w:highlight w:val="none"/>
        </w:rPr>
        <w:t xml:space="preserve">        举报邮箱：</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黑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3.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5"/>
    <w:multiLevelType w:val="multilevel"/>
    <w:tmpl w:val="00000005"/>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6.%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decimal"/>
      <w:lvlText w:val="2.3.%1"/>
      <w:lvlJc w:val="left"/>
      <w:pPr>
        <w:ind w:left="420" w:hanging="420"/>
      </w:pPr>
      <w:rPr>
        <w:rFonts w:hint="eastAsia"/>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9"/>
    <w:multiLevelType w:val="multilevel"/>
    <w:tmpl w:val="00000009"/>
    <w:lvl w:ilvl="0" w:tentative="0">
      <w:start w:val="1"/>
      <w:numFmt w:val="decimal"/>
      <w:lvlText w:val="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0DC0476"/>
    <w:multiLevelType w:val="multilevel"/>
    <w:tmpl w:val="70DC0476"/>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9"/>
  </w:num>
  <w:num w:numId="3">
    <w:abstractNumId w:val="6"/>
  </w:num>
  <w:num w:numId="4">
    <w:abstractNumId w:val="4"/>
  </w:num>
  <w:num w:numId="5">
    <w:abstractNumId w:val="7"/>
  </w:num>
  <w:num w:numId="6">
    <w:abstractNumId w:val="3"/>
  </w:num>
  <w:num w:numId="7">
    <w:abstractNumId w:val="8"/>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F72EF"/>
    <w:rsid w:val="011A7CE7"/>
    <w:rsid w:val="0556235A"/>
    <w:rsid w:val="089F55F3"/>
    <w:rsid w:val="0BA007B8"/>
    <w:rsid w:val="0E3A6B4B"/>
    <w:rsid w:val="0FCE5EEA"/>
    <w:rsid w:val="127764A1"/>
    <w:rsid w:val="13152A55"/>
    <w:rsid w:val="15415167"/>
    <w:rsid w:val="15C60E36"/>
    <w:rsid w:val="17C70D32"/>
    <w:rsid w:val="182A2FBA"/>
    <w:rsid w:val="193F69D3"/>
    <w:rsid w:val="1AC00C71"/>
    <w:rsid w:val="1B574FD7"/>
    <w:rsid w:val="1C9D782B"/>
    <w:rsid w:val="1D424DD8"/>
    <w:rsid w:val="1E1F679F"/>
    <w:rsid w:val="1FBC32D3"/>
    <w:rsid w:val="24C1018B"/>
    <w:rsid w:val="263433DE"/>
    <w:rsid w:val="26DE13FE"/>
    <w:rsid w:val="278A12F3"/>
    <w:rsid w:val="2848484A"/>
    <w:rsid w:val="28930462"/>
    <w:rsid w:val="28C55471"/>
    <w:rsid w:val="2C89528D"/>
    <w:rsid w:val="2D6C12BD"/>
    <w:rsid w:val="2F796813"/>
    <w:rsid w:val="32F40A6F"/>
    <w:rsid w:val="33A4784F"/>
    <w:rsid w:val="34430984"/>
    <w:rsid w:val="373227E4"/>
    <w:rsid w:val="37482091"/>
    <w:rsid w:val="3A4F42CD"/>
    <w:rsid w:val="3DD16C73"/>
    <w:rsid w:val="43787782"/>
    <w:rsid w:val="46805FB1"/>
    <w:rsid w:val="46F90950"/>
    <w:rsid w:val="47FE47F5"/>
    <w:rsid w:val="484D4AAB"/>
    <w:rsid w:val="48622B04"/>
    <w:rsid w:val="4B3504F7"/>
    <w:rsid w:val="4B8A5B9F"/>
    <w:rsid w:val="4C363FC3"/>
    <w:rsid w:val="4C9D30D1"/>
    <w:rsid w:val="4DE971AA"/>
    <w:rsid w:val="513F34CD"/>
    <w:rsid w:val="51D00EAF"/>
    <w:rsid w:val="56183F2C"/>
    <w:rsid w:val="56497F97"/>
    <w:rsid w:val="5BB0616C"/>
    <w:rsid w:val="5D6A28B8"/>
    <w:rsid w:val="5EF26A77"/>
    <w:rsid w:val="625216AC"/>
    <w:rsid w:val="67592CE1"/>
    <w:rsid w:val="6A054523"/>
    <w:rsid w:val="705467AB"/>
    <w:rsid w:val="7394453F"/>
    <w:rsid w:val="74037ACB"/>
    <w:rsid w:val="77ED0177"/>
    <w:rsid w:val="7D051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Char"/>
    <w:basedOn w:val="1"/>
    <w:next w:val="1"/>
    <w:qFormat/>
    <w:uiPriority w:val="0"/>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Subtitle"/>
    <w:basedOn w:val="1"/>
    <w:next w:val="1"/>
    <w:qFormat/>
    <w:uiPriority w:val="0"/>
    <w:pPr>
      <w:spacing w:before="240" w:after="60" w:line="312" w:lineRule="auto"/>
      <w:jc w:val="center"/>
      <w:outlineLvl w:val="1"/>
    </w:pPr>
    <w:rPr>
      <w:rFonts w:ascii="Cambria" w:hAnsi="Cambria" w:cs="宋体"/>
      <w:b/>
      <w:bCs/>
      <w:kern w:val="28"/>
      <w:sz w:val="32"/>
      <w:szCs w:val="32"/>
    </w:rPr>
  </w:style>
  <w:style w:type="paragraph" w:styleId="6">
    <w:name w:val="Title"/>
    <w:basedOn w:val="1"/>
    <w:next w:val="1"/>
    <w:qFormat/>
    <w:uiPriority w:val="0"/>
    <w:pPr>
      <w:spacing w:before="240" w:after="60"/>
      <w:jc w:val="center"/>
      <w:outlineLvl w:val="0"/>
    </w:pPr>
    <w:rPr>
      <w:rFonts w:ascii="Cambria" w:hAnsi="Cambria" w:cs="宋体"/>
      <w:b/>
      <w:bCs/>
      <w:sz w:val="32"/>
      <w:szCs w:val="32"/>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Emphasis"/>
    <w:basedOn w:val="9"/>
    <w:qFormat/>
    <w:uiPriority w:val="0"/>
    <w:rPr>
      <w:i/>
      <w:iCs/>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2023-11-17T01:15:00Z</dcterms:created>
  <dc:creator>user</dc:creator>
  <cp:lastModifiedBy>user</cp:lastModifiedBy>
  <dcterms:modified xsi:type="dcterms:W3CDTF">2024-03-25T08:29:29Z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D46A89BEBBE14BBDB801F9395365C2F1</vt:lpwstr>
  </property>
</Properties>
</file>