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1D1" w:rsidRDefault="004F72D2">
      <w:pPr>
        <w:pStyle w:val="21"/>
        <w:numPr>
          <w:ilvl w:val="0"/>
          <w:numId w:val="0"/>
        </w:numPr>
        <w:spacing w:before="156"/>
        <w:ind w:left="567"/>
        <w:rPr>
          <w:rFonts w:cs="Times New Roman"/>
        </w:rPr>
      </w:pPr>
      <w:bookmarkStart w:id="0" w:name="_GoBack"/>
      <w:bookmarkStart w:id="1" w:name="_Toc65563392"/>
      <w:bookmarkStart w:id="2" w:name="_Toc65479062"/>
      <w:bookmarkStart w:id="3" w:name="_Toc65563393"/>
      <w:bookmarkStart w:id="4" w:name="_Toc65479077"/>
      <w:bookmarkStart w:id="5" w:name="_Toc69923191"/>
      <w:bookmarkStart w:id="6" w:name="_Toc65479076"/>
      <w:bookmarkStart w:id="7" w:name="_Toc65479066"/>
      <w:bookmarkStart w:id="8" w:name="_Toc65479070"/>
      <w:bookmarkStart w:id="9" w:name="_Toc65479068"/>
      <w:bookmarkStart w:id="10" w:name="_Toc65479063"/>
      <w:bookmarkStart w:id="11" w:name="_Toc65479075"/>
      <w:bookmarkStart w:id="12" w:name="_Toc65479069"/>
      <w:bookmarkStart w:id="13" w:name="_Toc65479073"/>
      <w:bookmarkStart w:id="14" w:name="_Toc65479065"/>
      <w:bookmarkStart w:id="15" w:name="_Toc65479074"/>
      <w:bookmarkStart w:id="16" w:name="_Toc65479064"/>
      <w:bookmarkStart w:id="17" w:name="_Toc65479072"/>
      <w:bookmarkStart w:id="18" w:name="_Toc65479067"/>
      <w:bookmarkStart w:id="19" w:name="_Toc65558062"/>
      <w:bookmarkStart w:id="20" w:name="_Toc65479071"/>
      <w:bookmarkStart w:id="21" w:name="_Toc65558061"/>
      <w:bookmarkStart w:id="22" w:name="_Toc18214598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cs="Times New Roman" w:hint="eastAsia"/>
        </w:rPr>
        <w:t>附件</w:t>
      </w:r>
      <w:r>
        <w:rPr>
          <w:rFonts w:cs="Times New Roman"/>
        </w:rPr>
        <w:t>2</w:t>
      </w:r>
      <w:r>
        <w:rPr>
          <w:rFonts w:cs="Times New Roman" w:hint="eastAsia"/>
          <w:color w:val="FFFFFF"/>
        </w:rPr>
        <w:t>关于指定接受偿债资金银行账户的函</w:t>
      </w:r>
      <w:bookmarkEnd w:id="22"/>
    </w:p>
    <w:p w:rsidR="009A41D1" w:rsidRDefault="004F72D2">
      <w:pPr>
        <w:spacing w:before="156" w:after="156"/>
        <w:ind w:firstLineChars="0" w:firstLine="0"/>
        <w:jc w:val="center"/>
        <w:rPr>
          <w:rFonts w:eastAsia="黑体" w:cs="Times New Roman"/>
          <w:sz w:val="32"/>
        </w:rPr>
      </w:pPr>
      <w:r>
        <w:rPr>
          <w:rFonts w:eastAsia="黑体" w:cs="Times New Roman" w:hint="eastAsia"/>
          <w:sz w:val="32"/>
        </w:rPr>
        <w:t>关于指定接受偿债资金银行账户的函</w:t>
      </w:r>
    </w:p>
    <w:p w:rsidR="009A41D1" w:rsidRDefault="009A41D1">
      <w:pPr>
        <w:spacing w:before="156" w:after="156"/>
        <w:ind w:firstLineChars="0" w:firstLine="0"/>
        <w:jc w:val="center"/>
        <w:rPr>
          <w:rFonts w:eastAsia="黑体" w:cs="Times New Roman"/>
          <w:sz w:val="32"/>
        </w:rPr>
      </w:pPr>
    </w:p>
    <w:p w:rsidR="009A41D1" w:rsidRDefault="004F72D2">
      <w:pPr>
        <w:spacing w:before="156"/>
        <w:ind w:firstLineChars="0" w:firstLine="0"/>
        <w:rPr>
          <w:rFonts w:cs="Times New Roman"/>
        </w:rPr>
      </w:pPr>
      <w:r>
        <w:rPr>
          <w:rFonts w:cs="Times New Roman" w:hint="eastAsia"/>
        </w:rPr>
        <w:t>安徽华菱汽车</w:t>
      </w:r>
      <w:r>
        <w:rPr>
          <w:rFonts w:cs="Times New Roman" w:hint="eastAsia"/>
        </w:rPr>
        <w:t>有限公司：</w:t>
      </w:r>
    </w:p>
    <w:p w:rsidR="009A41D1" w:rsidRDefault="004F72D2">
      <w:pPr>
        <w:spacing w:before="156"/>
        <w:ind w:firstLine="560"/>
        <w:rPr>
          <w:rFonts w:cs="Times New Roman"/>
        </w:rPr>
      </w:pPr>
      <w:r>
        <w:rPr>
          <w:rFonts w:cs="Times New Roman" w:hint="eastAsia"/>
          <w:color w:val="000000"/>
          <w:szCs w:val="28"/>
        </w:rPr>
        <w:t>法院裁定批准重整计划后，请将本债权人可获受偿的现金（如有）分配到如下银行账户：</w:t>
      </w:r>
    </w:p>
    <w:p w:rsidR="009A41D1" w:rsidRDefault="004F72D2">
      <w:pPr>
        <w:spacing w:before="156"/>
        <w:ind w:firstLine="560"/>
        <w:rPr>
          <w:rFonts w:cs="Times New Roman"/>
        </w:rPr>
      </w:pPr>
      <w:r>
        <w:rPr>
          <w:rFonts w:cs="Times New Roman" w:hint="eastAsia"/>
        </w:rPr>
        <w:t>账户号：</w:t>
      </w:r>
      <w:r w:rsidR="00EC6B78" w:rsidRPr="00EC6B78">
        <w:rPr>
          <w:rFonts w:cs="Times New Roman"/>
        </w:rPr>
        <w:t>20000010303900105993474</w:t>
      </w:r>
    </w:p>
    <w:p w:rsidR="009A41D1" w:rsidRDefault="004F72D2">
      <w:pPr>
        <w:spacing w:before="156"/>
        <w:ind w:firstLine="560"/>
        <w:rPr>
          <w:rFonts w:cs="Times New Roman"/>
        </w:rPr>
      </w:pPr>
      <w:r>
        <w:rPr>
          <w:rFonts w:cs="Times New Roman" w:hint="eastAsia"/>
        </w:rPr>
        <w:t>户名：</w:t>
      </w:r>
      <w:r w:rsidR="00EC6B78" w:rsidRPr="00EC6B78">
        <w:rPr>
          <w:rFonts w:cs="Times New Roman" w:hint="eastAsia"/>
        </w:rPr>
        <w:t>北京光华荣昌汽车部件有限公司</w:t>
      </w:r>
    </w:p>
    <w:p w:rsidR="009A41D1" w:rsidRDefault="004F72D2">
      <w:pPr>
        <w:spacing w:before="156"/>
        <w:ind w:firstLine="560"/>
        <w:rPr>
          <w:rFonts w:cs="Times New Roman"/>
        </w:rPr>
      </w:pPr>
      <w:r>
        <w:rPr>
          <w:rFonts w:cs="Times New Roman" w:hint="eastAsia"/>
        </w:rPr>
        <w:t>开户行：</w:t>
      </w:r>
      <w:r w:rsidR="00EC6B78" w:rsidRPr="00EC6B78">
        <w:rPr>
          <w:rFonts w:cs="Times New Roman" w:hint="eastAsia"/>
        </w:rPr>
        <w:t>北京银行股份有限公司昌平科技园支行</w:t>
      </w:r>
    </w:p>
    <w:p w:rsidR="009A41D1" w:rsidRDefault="004F72D2">
      <w:pPr>
        <w:spacing w:before="156" w:line="499" w:lineRule="exact"/>
        <w:ind w:firstLine="56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本债权人声明：本债权人知悉并了解中国相关法律规定，上述表述系真实意思表示，不存在欺诈、胁迫、重大误解等情形。非因贵方原因导致</w:t>
      </w:r>
      <w:r>
        <w:rPr>
          <w:rFonts w:cs="Times New Roman" w:hint="eastAsia"/>
        </w:rPr>
        <w:t>偿债资源无法分配或遭受损失的</w:t>
      </w:r>
      <w:r>
        <w:rPr>
          <w:rFonts w:cs="Times New Roman" w:hint="eastAsia"/>
          <w:color w:val="000000"/>
        </w:rPr>
        <w:t>，相应后果和责任由本债权人自行承担，与贵方无关。</w:t>
      </w:r>
    </w:p>
    <w:p w:rsidR="009A41D1" w:rsidRDefault="004F72D2">
      <w:pPr>
        <w:spacing w:before="156" w:line="499" w:lineRule="exact"/>
        <w:ind w:firstLine="56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此函。</w:t>
      </w:r>
    </w:p>
    <w:p w:rsidR="009A41D1" w:rsidRDefault="009A41D1">
      <w:pPr>
        <w:spacing w:before="156" w:line="499" w:lineRule="exact"/>
        <w:ind w:firstLine="560"/>
        <w:rPr>
          <w:rFonts w:cs="Times New Roman"/>
          <w:color w:val="000000"/>
        </w:rPr>
      </w:pPr>
    </w:p>
    <w:p w:rsidR="009A41D1" w:rsidRDefault="004F72D2">
      <w:pPr>
        <w:wordWrap w:val="0"/>
        <w:spacing w:before="156" w:line="499" w:lineRule="exact"/>
        <w:ind w:firstLine="560"/>
        <w:jc w:val="right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债权人名称：</w:t>
      </w:r>
      <w:r w:rsidR="00001F9B" w:rsidRPr="00EC6B78">
        <w:rPr>
          <w:rFonts w:cs="Times New Roman" w:hint="eastAsia"/>
        </w:rPr>
        <w:t>北京光华荣昌汽车部件有限公司</w:t>
      </w:r>
    </w:p>
    <w:p w:rsidR="009A41D1" w:rsidRDefault="00EC6B78" w:rsidP="00EC6B78">
      <w:pPr>
        <w:spacing w:before="156" w:line="499" w:lineRule="exact"/>
        <w:ind w:firstLine="560"/>
        <w:jc w:val="right"/>
        <w:rPr>
          <w:rFonts w:cs="Times New Roman"/>
          <w:color w:val="000000"/>
        </w:rPr>
      </w:pPr>
      <w:r>
        <w:rPr>
          <w:rFonts w:cs="Times New Roman"/>
          <w:color w:val="000000"/>
        </w:rPr>
        <w:t>2024/12/24</w:t>
      </w:r>
    </w:p>
    <w:p w:rsidR="009A41D1" w:rsidRDefault="004F72D2">
      <w:pPr>
        <w:spacing w:before="156" w:line="499" w:lineRule="exact"/>
        <w:ind w:firstLine="56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注</w:t>
      </w:r>
      <w:r>
        <w:rPr>
          <w:rFonts w:cs="Times New Roman"/>
          <w:color w:val="000000"/>
        </w:rPr>
        <w:t>1</w:t>
      </w:r>
      <w:r>
        <w:rPr>
          <w:rFonts w:cs="Times New Roman" w:hint="eastAsia"/>
          <w:color w:val="000000"/>
        </w:rPr>
        <w:t>：债权人为法人或非法人组织的，请加盖单位公章。债权人为自然人的，请本人签字并捺印。</w:t>
      </w:r>
    </w:p>
    <w:p w:rsidR="009A41D1" w:rsidRPr="00EC6B78" w:rsidRDefault="004F72D2" w:rsidP="00EC6B78">
      <w:pPr>
        <w:spacing w:before="156" w:line="499" w:lineRule="exact"/>
        <w:ind w:firstLine="560"/>
        <w:rPr>
          <w:rFonts w:cs="Times New Roman"/>
          <w:color w:val="000000"/>
        </w:rPr>
      </w:pPr>
      <w:r>
        <w:rPr>
          <w:rFonts w:cs="Times New Roman" w:hint="eastAsia"/>
          <w:color w:val="000000"/>
        </w:rPr>
        <w:t>注</w:t>
      </w:r>
      <w:r>
        <w:rPr>
          <w:rFonts w:cs="Times New Roman"/>
          <w:color w:val="000000"/>
        </w:rPr>
        <w:t>2</w:t>
      </w:r>
      <w:r>
        <w:rPr>
          <w:rFonts w:cs="Times New Roman" w:hint="eastAsia"/>
          <w:color w:val="000000"/>
        </w:rPr>
        <w:t>：</w:t>
      </w:r>
      <w:r>
        <w:rPr>
          <w:rFonts w:cs="Times New Roman" w:hint="eastAsia"/>
        </w:rPr>
        <w:t>账户开户名（接受偿债资源的主体名称）须与债权人名称（单位</w:t>
      </w:r>
      <w:r>
        <w:rPr>
          <w:rFonts w:cs="Times New Roman"/>
        </w:rPr>
        <w:t>/</w:t>
      </w:r>
      <w:r>
        <w:rPr>
          <w:rFonts w:cs="Times New Roman" w:hint="eastAsia"/>
        </w:rPr>
        <w:t>自然人）名称一致，否则需要另行提供加盖公章（签字并捺印）的情况说明，并承诺承担由此产生的一切不利后果</w:t>
      </w:r>
      <w:r>
        <w:rPr>
          <w:rFonts w:cs="Times New Roman" w:hint="eastAsia"/>
          <w:color w:val="000000"/>
        </w:rPr>
        <w:t>。</w:t>
      </w:r>
    </w:p>
    <w:sectPr w:rsidR="009A41D1" w:rsidRPr="00EC6B78" w:rsidSect="009A4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2D2" w:rsidRDefault="004F72D2" w:rsidP="00EC6B78">
      <w:pPr>
        <w:spacing w:before="120" w:line="240" w:lineRule="auto"/>
        <w:ind w:firstLine="560"/>
      </w:pPr>
      <w:r>
        <w:separator/>
      </w:r>
    </w:p>
  </w:endnote>
  <w:endnote w:type="continuationSeparator" w:id="1">
    <w:p w:rsidR="004F72D2" w:rsidRDefault="004F72D2" w:rsidP="00EC6B78">
      <w:pPr>
        <w:spacing w:before="120" w:line="240" w:lineRule="auto"/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D1" w:rsidRDefault="009A41D1">
    <w:pPr>
      <w:pStyle w:val="af9"/>
      <w:framePr w:wrap="around" w:vAnchor="text" w:hAnchor="margin" w:xAlign="right" w:y="1"/>
      <w:spacing w:before="120"/>
      <w:ind w:firstLine="360"/>
      <w:rPr>
        <w:rStyle w:val="aff8"/>
      </w:rPr>
    </w:pPr>
    <w:r>
      <w:rPr>
        <w:rStyle w:val="aff8"/>
      </w:rPr>
      <w:fldChar w:fldCharType="begin"/>
    </w:r>
    <w:r w:rsidR="004F72D2">
      <w:rPr>
        <w:rStyle w:val="aff8"/>
      </w:rPr>
      <w:instrText xml:space="preserve"> PAGE </w:instrText>
    </w:r>
    <w:r>
      <w:rPr>
        <w:rStyle w:val="aff8"/>
      </w:rPr>
      <w:fldChar w:fldCharType="end"/>
    </w:r>
  </w:p>
  <w:p w:rsidR="009A41D1" w:rsidRDefault="009A41D1">
    <w:pPr>
      <w:pStyle w:val="af9"/>
      <w:spacing w:before="120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D1" w:rsidRDefault="009A41D1">
    <w:pPr>
      <w:pStyle w:val="af9"/>
      <w:spacing w:before="120" w:line="240" w:lineRule="auto"/>
      <w:ind w:firstLineChars="0" w:firstLine="0"/>
      <w:rPr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2D2" w:rsidRDefault="004F72D2" w:rsidP="00EC6B78">
      <w:pPr>
        <w:spacing w:before="120" w:line="240" w:lineRule="auto"/>
        <w:ind w:firstLine="560"/>
      </w:pPr>
      <w:r>
        <w:separator/>
      </w:r>
    </w:p>
  </w:footnote>
  <w:footnote w:type="continuationSeparator" w:id="1">
    <w:p w:rsidR="004F72D2" w:rsidRDefault="004F72D2" w:rsidP="00EC6B78">
      <w:pPr>
        <w:spacing w:before="120" w:line="240" w:lineRule="auto"/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D1" w:rsidRDefault="009A41D1">
    <w:pPr>
      <w:pStyle w:val="afb"/>
      <w:spacing w:before="120"/>
      <w:ind w:firstLine="36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8" o:spid="_x0000_s1026" type="#_x0000_t136" style="position:absolute;left:0;text-align:left;margin-left:0;margin-top:0;width:390.35pt;height:195.1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D1" w:rsidRDefault="009A41D1">
    <w:pPr>
      <w:spacing w:before="120"/>
      <w:ind w:left="560" w:firstLineChars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41D1" w:rsidRDefault="009A41D1">
    <w:pPr>
      <w:pStyle w:val="afb"/>
      <w:spacing w:before="120"/>
      <w:ind w:firstLine="360"/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4099" o:spid="_x0000_s1025" type="#_x0000_t136" style="position:absolute;left:0;text-align:left;margin-left:0;margin-top:0;width:390.35pt;height:195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trim="t" fitpath="t" string="保密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Chars="200" w:left="780" w:hangingChars="200" w:hanging="360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pStyle w:val="5"/>
      <w:lvlText w:val=""/>
      <w:lvlJc w:val="left"/>
      <w:pPr>
        <w:tabs>
          <w:tab w:val="left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>
    <w:nsid w:val="00000003"/>
    <w:multiLevelType w:val="singleLevel"/>
    <w:tmpl w:val="00000003"/>
    <w:lvl w:ilvl="0">
      <w:start w:val="1"/>
      <w:numFmt w:val="bullet"/>
      <w:pStyle w:val="4"/>
      <w:lvlText w:val=""/>
      <w:lvlJc w:val="left"/>
      <w:pPr>
        <w:tabs>
          <w:tab w:val="left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>
    <w:nsid w:val="00000004"/>
    <w:multiLevelType w:val="singleLevel"/>
    <w:tmpl w:val="00000004"/>
    <w:lvl w:ilvl="0">
      <w:start w:val="1"/>
      <w:numFmt w:val="bullet"/>
      <w:pStyle w:val="3"/>
      <w:lvlText w:val=""/>
      <w:lvlJc w:val="left"/>
      <w:pPr>
        <w:tabs>
          <w:tab w:val="left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>
    <w:nsid w:val="00000005"/>
    <w:multiLevelType w:val="singleLevel"/>
    <w:tmpl w:val="00000005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Chars="200" w:hanging="360"/>
      </w:pPr>
    </w:lvl>
  </w:abstractNum>
  <w:abstractNum w:abstractNumId="6">
    <w:nsid w:val="00000007"/>
    <w:multiLevelType w:val="singleLevel"/>
    <w:tmpl w:val="00000007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>
    <w:nsid w:val="00000008"/>
    <w:multiLevelType w:val="multilevel"/>
    <w:tmpl w:val="00000008"/>
    <w:lvl w:ilvl="0">
      <w:start w:val="1"/>
      <w:numFmt w:val="chineseCountingThousand"/>
      <w:pStyle w:val="6"/>
      <w:lvlText w:val="附件%1"/>
      <w:lvlJc w:val="left"/>
      <w:pPr>
        <w:ind w:left="1130" w:hanging="420"/>
      </w:pPr>
      <w:rPr>
        <w:rFonts w:ascii="Times New Roman" w:hAnsi="Times New Roman"/>
        <w:b w:val="0"/>
        <w:bCs w:val="0"/>
        <w:i w:val="0"/>
        <w:iCs w:val="0"/>
        <w:caps w:val="0"/>
        <w:smallCaps w:val="0"/>
        <w:color w:val="00000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550" w:hanging="420"/>
      </w:pPr>
    </w:lvl>
    <w:lvl w:ilvl="2">
      <w:start w:val="1"/>
      <w:numFmt w:val="lowerRoman"/>
      <w:lvlText w:val="%3."/>
      <w:lvlJc w:val="right"/>
      <w:pPr>
        <w:ind w:left="1970" w:hanging="420"/>
      </w:pPr>
    </w:lvl>
    <w:lvl w:ilvl="3">
      <w:start w:val="1"/>
      <w:numFmt w:val="decimal"/>
      <w:lvlText w:val="%4."/>
      <w:lvlJc w:val="left"/>
      <w:pPr>
        <w:ind w:left="2390" w:hanging="420"/>
      </w:pPr>
    </w:lvl>
    <w:lvl w:ilvl="4">
      <w:start w:val="1"/>
      <w:numFmt w:val="lowerLetter"/>
      <w:lvlText w:val="%5)"/>
      <w:lvlJc w:val="left"/>
      <w:pPr>
        <w:ind w:left="2810" w:hanging="420"/>
      </w:pPr>
    </w:lvl>
    <w:lvl w:ilvl="5">
      <w:start w:val="1"/>
      <w:numFmt w:val="lowerRoman"/>
      <w:lvlText w:val="%6."/>
      <w:lvlJc w:val="right"/>
      <w:pPr>
        <w:ind w:left="3230" w:hanging="420"/>
      </w:pPr>
    </w:lvl>
    <w:lvl w:ilvl="6">
      <w:start w:val="1"/>
      <w:numFmt w:val="decimal"/>
      <w:lvlText w:val="%7."/>
      <w:lvlJc w:val="left"/>
      <w:pPr>
        <w:ind w:left="3650" w:hanging="420"/>
      </w:pPr>
    </w:lvl>
    <w:lvl w:ilvl="7">
      <w:start w:val="1"/>
      <w:numFmt w:val="lowerLetter"/>
      <w:lvlText w:val="%8)"/>
      <w:lvlJc w:val="left"/>
      <w:pPr>
        <w:ind w:left="4070" w:hanging="420"/>
      </w:pPr>
    </w:lvl>
    <w:lvl w:ilvl="8">
      <w:start w:val="1"/>
      <w:numFmt w:val="lowerRoman"/>
      <w:lvlText w:val="%9."/>
      <w:lvlJc w:val="right"/>
      <w:pPr>
        <w:ind w:left="4490" w:hanging="42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pStyle w:val="7"/>
      <w:lvlText w:val="%1."/>
      <w:lvlJc w:val="left"/>
      <w:pPr>
        <w:ind w:left="820" w:hanging="420"/>
      </w:p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abstractNum w:abstractNumId="9">
    <w:nsid w:val="0000000A"/>
    <w:multiLevelType w:val="multilevel"/>
    <w:tmpl w:val="0000000A"/>
    <w:lvl w:ilvl="0">
      <w:start w:val="1"/>
      <w:numFmt w:val="chineseCountingThousand"/>
      <w:pStyle w:val="1"/>
      <w:suff w:val="nothing"/>
      <w:lvlText w:val="第%1部分 "/>
      <w:lvlJc w:val="center"/>
      <w:pPr>
        <w:ind w:left="0" w:firstLine="0"/>
      </w:pPr>
      <w:rPr>
        <w:rFonts w:ascii="Times New Roman" w:eastAsia="黑体" w:hAnsi="Times New Roman" w:hint="default"/>
        <w:b w:val="0"/>
        <w:i w:val="0"/>
        <w:sz w:val="28"/>
      </w:rPr>
    </w:lvl>
    <w:lvl w:ilvl="1">
      <w:start w:val="1"/>
      <w:numFmt w:val="chineseCountingThousand"/>
      <w:pStyle w:val="21"/>
      <w:suff w:val="nothing"/>
      <w:lvlText w:val="%2、"/>
      <w:lvlJc w:val="left"/>
      <w:pPr>
        <w:ind w:left="284" w:firstLine="567"/>
      </w:pPr>
      <w:rPr>
        <w:rFonts w:ascii="Times New Roman" w:eastAsia="黑体" w:hAnsi="Times New Roman" w:hint="default"/>
        <w:b w:val="0"/>
        <w:i w:val="0"/>
        <w:sz w:val="28"/>
      </w:rPr>
    </w:lvl>
    <w:lvl w:ilvl="2">
      <w:start w:val="1"/>
      <w:numFmt w:val="chineseCountingThousand"/>
      <w:pStyle w:val="30"/>
      <w:suff w:val="nothing"/>
      <w:lvlText w:val="（%3）"/>
      <w:lvlJc w:val="left"/>
      <w:pPr>
        <w:ind w:left="1985" w:firstLine="567"/>
      </w:pPr>
      <w:rPr>
        <w:rFonts w:ascii="Times New Roman" w:eastAsia="楷体_GB2312" w:hAnsi="Times New Roman" w:hint="default"/>
        <w:b w:val="0"/>
        <w:i w:val="0"/>
        <w:sz w:val="28"/>
        <w:lang w:val="en-US"/>
      </w:rPr>
    </w:lvl>
    <w:lvl w:ilvl="3">
      <w:start w:val="1"/>
      <w:numFmt w:val="decimal"/>
      <w:pStyle w:val="40"/>
      <w:suff w:val="nothing"/>
      <w:lvlText w:val="%4."/>
      <w:lvlJc w:val="left"/>
      <w:pPr>
        <w:ind w:left="0" w:firstLine="567"/>
      </w:pPr>
      <w:rPr>
        <w:rFonts w:ascii="Times New Roman" w:eastAsia="仿宋_GB2312" w:hAnsi="Times New Roman" w:hint="default"/>
        <w:b/>
        <w:i w:val="0"/>
        <w:sz w:val="28"/>
      </w:rPr>
    </w:lvl>
    <w:lvl w:ilvl="4">
      <w:start w:val="1"/>
      <w:numFmt w:val="decimal"/>
      <w:pStyle w:val="50"/>
      <w:suff w:val="nothing"/>
      <w:lvlText w:val="（%5）"/>
      <w:lvlJc w:val="left"/>
      <w:pPr>
        <w:ind w:left="0" w:firstLine="567"/>
      </w:pPr>
      <w:rPr>
        <w:rFonts w:ascii="Times New Roman" w:eastAsia="仿宋_GB2312" w:hAnsi="Times New Roman" w:hint="default"/>
        <w:b w:val="0"/>
        <w:i w:val="0"/>
        <w:sz w:val="28"/>
      </w:rPr>
    </w:lvl>
    <w:lvl w:ilvl="5">
      <w:start w:val="1"/>
      <w:numFmt w:val="chineseCountingThousand"/>
      <w:suff w:val="nothing"/>
      <w:lvlText w:val="附件%6"/>
      <w:lvlJc w:val="left"/>
      <w:pPr>
        <w:ind w:left="0" w:firstLine="0"/>
      </w:pPr>
      <w:rPr>
        <w:rFonts w:ascii="Times New Roman" w:eastAsia="黑体" w:hAnsi="Times New Roman" w:hint="default"/>
        <w:b w:val="0"/>
        <w:i w:val="0"/>
        <w:sz w:val="28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ascii="Times New Roman" w:eastAsia="仿宋_GB2312" w:hAnsi="Times New Roman" w:hint="default"/>
        <w:b/>
        <w:i w:val="0"/>
        <w:sz w:val="28"/>
      </w:rPr>
    </w:lvl>
    <w:lvl w:ilvl="7">
      <w:start w:val="1"/>
      <w:numFmt w:val="decimal"/>
      <w:suff w:val="nothing"/>
      <w:lvlText w:val="%7.%8"/>
      <w:lvlJc w:val="left"/>
      <w:pPr>
        <w:ind w:left="0" w:firstLine="0"/>
      </w:pPr>
      <w:rPr>
        <w:rFonts w:ascii="Times New Roman" w:eastAsia="仿宋_GB2312" w:hAnsi="Times New Roman" w:hint="default"/>
        <w:b w:val="0"/>
        <w:i w:val="0"/>
        <w:sz w:val="28"/>
      </w:rPr>
    </w:lvl>
    <w:lvl w:ilvl="8">
      <w:start w:val="1"/>
      <w:numFmt w:val="decimal"/>
      <w:suff w:val="nothing"/>
      <w:lvlText w:val="%7.%8.%9"/>
      <w:lvlJc w:val="left"/>
      <w:pPr>
        <w:ind w:left="1134" w:hanging="567"/>
      </w:pPr>
      <w:rPr>
        <w:rFonts w:hint="eastAsia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pStyle w:val="8"/>
      <w:lvlText w:val="1.%1"/>
      <w:lvlJc w:val="left"/>
      <w:pPr>
        <w:ind w:left="420" w:hanging="420"/>
      </w:pPr>
      <w:rPr>
        <w:rFonts w:eastAsia="楷体_GB2312"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0000000C"/>
    <w:multiLevelType w:val="singleLevel"/>
    <w:tmpl w:val="0000000C"/>
    <w:lvl w:ilvl="0">
      <w:start w:val="1"/>
      <w:numFmt w:val="decimal"/>
      <w:pStyle w:val="51"/>
      <w:lvlText w:val="%1."/>
      <w:lvlJc w:val="left"/>
      <w:pPr>
        <w:tabs>
          <w:tab w:val="left" w:pos="2040"/>
        </w:tabs>
        <w:ind w:leftChars="800" w:left="2040" w:hangingChars="200" w:hanging="360"/>
      </w:pPr>
    </w:lvl>
  </w:abstractNum>
  <w:abstractNum w:abstractNumId="12">
    <w:nsid w:val="0000000D"/>
    <w:multiLevelType w:val="singleLevel"/>
    <w:tmpl w:val="0000000D"/>
    <w:lvl w:ilvl="0">
      <w:start w:val="1"/>
      <w:numFmt w:val="decimal"/>
      <w:pStyle w:val="41"/>
      <w:lvlText w:val="%1."/>
      <w:lvlJc w:val="left"/>
      <w:pPr>
        <w:tabs>
          <w:tab w:val="left" w:pos="1620"/>
        </w:tabs>
        <w:ind w:leftChars="600" w:left="1620" w:hangingChars="200" w:hanging="360"/>
      </w:pPr>
    </w:lvl>
  </w:abstractNum>
  <w:abstractNum w:abstractNumId="13">
    <w:nsid w:val="16A62422"/>
    <w:multiLevelType w:val="singleLevel"/>
    <w:tmpl w:val="16A62422"/>
    <w:lvl w:ilvl="0">
      <w:start w:val="1"/>
      <w:numFmt w:val="decimal"/>
      <w:pStyle w:val="31"/>
      <w:lvlText w:val="%1."/>
      <w:lvlJc w:val="left"/>
      <w:pPr>
        <w:tabs>
          <w:tab w:val="left" w:pos="1200"/>
        </w:tabs>
        <w:ind w:leftChars="400" w:left="1200" w:hangingChars="200" w:hanging="36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2"/>
  </w:num>
  <w:num w:numId="7">
    <w:abstractNumId w:val="5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1"/>
  </w:num>
  <w:num w:numId="13">
    <w:abstractNumId w:val="12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3841D2"/>
    <w:rsid w:val="975BF9C6"/>
    <w:rsid w:val="BF776301"/>
    <w:rsid w:val="00001F9B"/>
    <w:rsid w:val="000031D2"/>
    <w:rsid w:val="000141B7"/>
    <w:rsid w:val="000306F3"/>
    <w:rsid w:val="000463C4"/>
    <w:rsid w:val="000509D9"/>
    <w:rsid w:val="000762D9"/>
    <w:rsid w:val="00077586"/>
    <w:rsid w:val="000822F0"/>
    <w:rsid w:val="000A6F32"/>
    <w:rsid w:val="000B1C47"/>
    <w:rsid w:val="00176258"/>
    <w:rsid w:val="00183828"/>
    <w:rsid w:val="00185C4D"/>
    <w:rsid w:val="001B4364"/>
    <w:rsid w:val="001C60E4"/>
    <w:rsid w:val="001E52C0"/>
    <w:rsid w:val="00212168"/>
    <w:rsid w:val="002723F0"/>
    <w:rsid w:val="00272F65"/>
    <w:rsid w:val="00295C28"/>
    <w:rsid w:val="002A2B46"/>
    <w:rsid w:val="0035649B"/>
    <w:rsid w:val="00377645"/>
    <w:rsid w:val="003841D2"/>
    <w:rsid w:val="003B10BE"/>
    <w:rsid w:val="003C43B7"/>
    <w:rsid w:val="003F3F53"/>
    <w:rsid w:val="00437BDE"/>
    <w:rsid w:val="00461DD3"/>
    <w:rsid w:val="004657BC"/>
    <w:rsid w:val="00487731"/>
    <w:rsid w:val="004959DF"/>
    <w:rsid w:val="004A7259"/>
    <w:rsid w:val="004F72D2"/>
    <w:rsid w:val="004F7D47"/>
    <w:rsid w:val="005017FA"/>
    <w:rsid w:val="00584C30"/>
    <w:rsid w:val="006044DD"/>
    <w:rsid w:val="0061457D"/>
    <w:rsid w:val="00617DBA"/>
    <w:rsid w:val="00626EE4"/>
    <w:rsid w:val="006812E0"/>
    <w:rsid w:val="00684711"/>
    <w:rsid w:val="00693330"/>
    <w:rsid w:val="006A6B8D"/>
    <w:rsid w:val="006E09DA"/>
    <w:rsid w:val="006E512C"/>
    <w:rsid w:val="006E7536"/>
    <w:rsid w:val="00707461"/>
    <w:rsid w:val="007517B7"/>
    <w:rsid w:val="007765DB"/>
    <w:rsid w:val="007B0518"/>
    <w:rsid w:val="007D6148"/>
    <w:rsid w:val="007F1142"/>
    <w:rsid w:val="007F2C26"/>
    <w:rsid w:val="00834B99"/>
    <w:rsid w:val="008655E7"/>
    <w:rsid w:val="00872149"/>
    <w:rsid w:val="008A496F"/>
    <w:rsid w:val="008B18DE"/>
    <w:rsid w:val="0092446E"/>
    <w:rsid w:val="009367E9"/>
    <w:rsid w:val="00942A8E"/>
    <w:rsid w:val="009A41D1"/>
    <w:rsid w:val="009F22A7"/>
    <w:rsid w:val="00A00F6C"/>
    <w:rsid w:val="00A35690"/>
    <w:rsid w:val="00A87173"/>
    <w:rsid w:val="00AA5724"/>
    <w:rsid w:val="00AE16BE"/>
    <w:rsid w:val="00B04896"/>
    <w:rsid w:val="00B30910"/>
    <w:rsid w:val="00B6764A"/>
    <w:rsid w:val="00B77F30"/>
    <w:rsid w:val="00B84011"/>
    <w:rsid w:val="00BA6E7C"/>
    <w:rsid w:val="00BE3D8A"/>
    <w:rsid w:val="00C60845"/>
    <w:rsid w:val="00C62B9D"/>
    <w:rsid w:val="00C70E68"/>
    <w:rsid w:val="00C870E4"/>
    <w:rsid w:val="00C90C8A"/>
    <w:rsid w:val="00CF4C9B"/>
    <w:rsid w:val="00CF5108"/>
    <w:rsid w:val="00D1610E"/>
    <w:rsid w:val="00D304DB"/>
    <w:rsid w:val="00D33F77"/>
    <w:rsid w:val="00D4326C"/>
    <w:rsid w:val="00D556E5"/>
    <w:rsid w:val="00D6517A"/>
    <w:rsid w:val="00D91E47"/>
    <w:rsid w:val="00D941D3"/>
    <w:rsid w:val="00DA5B99"/>
    <w:rsid w:val="00DC7AAF"/>
    <w:rsid w:val="00DE045C"/>
    <w:rsid w:val="00DE472C"/>
    <w:rsid w:val="00E1719F"/>
    <w:rsid w:val="00E22812"/>
    <w:rsid w:val="00E75669"/>
    <w:rsid w:val="00E856E7"/>
    <w:rsid w:val="00E93597"/>
    <w:rsid w:val="00EC33D5"/>
    <w:rsid w:val="00EC6B78"/>
    <w:rsid w:val="00F1184A"/>
    <w:rsid w:val="00F8313A"/>
    <w:rsid w:val="00F964E4"/>
    <w:rsid w:val="00FA6BE3"/>
    <w:rsid w:val="0E141CA7"/>
    <w:rsid w:val="38F06979"/>
    <w:rsid w:val="682A60F2"/>
    <w:rsid w:val="6F5B6ED9"/>
    <w:rsid w:val="7116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uiPriority="39" w:qFormat="1"/>
    <w:lsdException w:name="toc 5" w:uiPriority="39" w:qFormat="1"/>
    <w:lsdException w:name="toc 6" w:uiPriority="39" w:qFormat="1"/>
    <w:lsdException w:name="toc 7" w:uiPriority="39" w:qFormat="1"/>
    <w:lsdException w:name="toc 8" w:uiPriority="39" w:qFormat="1"/>
    <w:lsdException w:name="toc 9" w:uiPriority="39" w:qFormat="1"/>
    <w:lsdException w:name="Normal Indent" w:qFormat="1"/>
    <w:lsdException w:name="footnote text" w:qFormat="1"/>
    <w:lsdException w:name="annotation text" w:uiPriority="0" w:qFormat="1"/>
    <w:lsdException w:name="header" w:qFormat="1"/>
    <w:lsdException w:name="footer" w:qFormat="1"/>
    <w:lsdException w:name="index heading" w:qFormat="1"/>
    <w:lsdException w:name="caption" w:uiPriority="35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uiPriority="0" w:qFormat="1"/>
    <w:lsdException w:name="line number" w:uiPriority="0"/>
    <w:lsdException w:name="page number" w:qFormat="1"/>
    <w:lsdException w:name="endnote reference" w:uiPriority="0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uiPriority="11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uiPriority="0"/>
    <w:lsdException w:name="Strong" w:uiPriority="0" w:qFormat="1"/>
    <w:lsdException w:name="Emphasis" w:uiPriority="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uiPriority="0"/>
    <w:lsdException w:name="HTML Address" w:qFormat="1"/>
    <w:lsdException w:name="HTML Cite" w:uiPriority="0"/>
    <w:lsdException w:name="HTML Code" w:uiPriority="0"/>
    <w:lsdException w:name="HTML Definition" w:uiPriority="0"/>
    <w:lsdException w:name="HTML Keyboard" w:uiPriority="0"/>
    <w:lsdException w:name="HTML Preformatted" w:qFormat="1"/>
    <w:lsdException w:name="HTML Sample" w:uiPriority="0"/>
    <w:lsdException w:name="HTML Typewriter" w:uiPriority="0"/>
    <w:lsdException w:name="HTML Variable" w:uiPriority="0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qFormat="1"/>
    <w:lsdException w:name="Table Grid" w:uiPriority="59" w:qFormat="1"/>
    <w:lsdException w:name="Table Theme" w:semiHidden="1" w:uiPriority="0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9A41D1"/>
    <w:pPr>
      <w:widowControl w:val="0"/>
      <w:spacing w:beforeLines="50" w:line="500" w:lineRule="exact"/>
      <w:ind w:firstLineChars="200" w:firstLine="200"/>
      <w:jc w:val="both"/>
    </w:pPr>
    <w:rPr>
      <w:rFonts w:eastAsia="仿宋_GB2312" w:cs="宋体"/>
      <w:kern w:val="2"/>
      <w:sz w:val="28"/>
      <w:szCs w:val="32"/>
    </w:rPr>
  </w:style>
  <w:style w:type="paragraph" w:styleId="1">
    <w:name w:val="heading 1"/>
    <w:basedOn w:val="a1"/>
    <w:next w:val="a1"/>
    <w:link w:val="1Char"/>
    <w:uiPriority w:val="9"/>
    <w:qFormat/>
    <w:rsid w:val="009A41D1"/>
    <w:pPr>
      <w:keepNext/>
      <w:keepLines/>
      <w:widowControl/>
      <w:numPr>
        <w:numId w:val="1"/>
      </w:numPr>
      <w:ind w:firstLineChars="0"/>
      <w:jc w:val="center"/>
      <w:outlineLvl w:val="0"/>
    </w:pPr>
    <w:rPr>
      <w:rFonts w:eastAsia="黑体"/>
      <w:bCs/>
      <w:kern w:val="44"/>
      <w:szCs w:val="44"/>
    </w:rPr>
  </w:style>
  <w:style w:type="paragraph" w:styleId="21">
    <w:name w:val="heading 2"/>
    <w:basedOn w:val="a1"/>
    <w:next w:val="a1"/>
    <w:link w:val="2Char"/>
    <w:uiPriority w:val="9"/>
    <w:qFormat/>
    <w:rsid w:val="009A41D1"/>
    <w:pPr>
      <w:keepNext/>
      <w:keepLines/>
      <w:numPr>
        <w:ilvl w:val="1"/>
        <w:numId w:val="1"/>
      </w:numPr>
      <w:snapToGrid w:val="0"/>
      <w:spacing w:before="50"/>
      <w:ind w:firstLineChars="0" w:firstLine="0"/>
      <w:outlineLvl w:val="1"/>
    </w:pPr>
    <w:rPr>
      <w:rFonts w:eastAsia="黑体"/>
      <w:bCs/>
    </w:rPr>
  </w:style>
  <w:style w:type="paragraph" w:styleId="30">
    <w:name w:val="heading 3"/>
    <w:basedOn w:val="a1"/>
    <w:next w:val="a1"/>
    <w:link w:val="3Char"/>
    <w:uiPriority w:val="9"/>
    <w:qFormat/>
    <w:rsid w:val="009A41D1"/>
    <w:pPr>
      <w:keepNext/>
      <w:keepLines/>
      <w:widowControl/>
      <w:numPr>
        <w:ilvl w:val="2"/>
        <w:numId w:val="1"/>
      </w:numPr>
      <w:spacing w:before="50"/>
      <w:ind w:left="425" w:firstLineChars="0" w:firstLine="0"/>
      <w:outlineLvl w:val="2"/>
    </w:pPr>
    <w:rPr>
      <w:rFonts w:eastAsia="楷体_GB2312"/>
      <w:bCs/>
    </w:rPr>
  </w:style>
  <w:style w:type="paragraph" w:styleId="40">
    <w:name w:val="heading 4"/>
    <w:basedOn w:val="a1"/>
    <w:next w:val="a1"/>
    <w:link w:val="4Char"/>
    <w:uiPriority w:val="9"/>
    <w:qFormat/>
    <w:rsid w:val="009A41D1"/>
    <w:pPr>
      <w:keepNext/>
      <w:keepLines/>
      <w:widowControl/>
      <w:numPr>
        <w:ilvl w:val="3"/>
        <w:numId w:val="1"/>
      </w:numPr>
      <w:ind w:firstLineChars="0" w:firstLine="0"/>
      <w:outlineLvl w:val="3"/>
    </w:pPr>
    <w:rPr>
      <w:b/>
      <w:bCs/>
      <w:szCs w:val="28"/>
    </w:rPr>
  </w:style>
  <w:style w:type="paragraph" w:styleId="50">
    <w:name w:val="heading 5"/>
    <w:basedOn w:val="a1"/>
    <w:next w:val="a1"/>
    <w:link w:val="5Char"/>
    <w:uiPriority w:val="9"/>
    <w:qFormat/>
    <w:rsid w:val="009A41D1"/>
    <w:pPr>
      <w:keepNext/>
      <w:keepLines/>
      <w:numPr>
        <w:ilvl w:val="4"/>
        <w:numId w:val="1"/>
      </w:numPr>
      <w:ind w:firstLineChars="0" w:firstLine="0"/>
      <w:outlineLvl w:val="4"/>
    </w:pPr>
    <w:rPr>
      <w:bCs/>
      <w:szCs w:val="28"/>
    </w:rPr>
  </w:style>
  <w:style w:type="paragraph" w:styleId="6">
    <w:name w:val="heading 6"/>
    <w:basedOn w:val="a1"/>
    <w:next w:val="a1"/>
    <w:link w:val="6Char"/>
    <w:uiPriority w:val="9"/>
    <w:qFormat/>
    <w:rsid w:val="009A41D1"/>
    <w:pPr>
      <w:keepNext/>
      <w:keepLines/>
      <w:widowControl/>
      <w:numPr>
        <w:numId w:val="2"/>
      </w:numPr>
      <w:ind w:firstLineChars="0" w:firstLine="0"/>
      <w:outlineLvl w:val="5"/>
    </w:pPr>
    <w:rPr>
      <w:rFonts w:eastAsia="黑体"/>
      <w:bCs/>
      <w:szCs w:val="24"/>
    </w:rPr>
  </w:style>
  <w:style w:type="paragraph" w:styleId="7">
    <w:name w:val="heading 7"/>
    <w:basedOn w:val="a1"/>
    <w:next w:val="a1"/>
    <w:link w:val="7Char"/>
    <w:uiPriority w:val="9"/>
    <w:qFormat/>
    <w:rsid w:val="009A41D1"/>
    <w:pPr>
      <w:keepNext/>
      <w:keepLines/>
      <w:widowControl/>
      <w:numPr>
        <w:numId w:val="3"/>
      </w:numPr>
      <w:ind w:left="0" w:firstLineChars="0" w:firstLine="0"/>
      <w:outlineLvl w:val="6"/>
    </w:pPr>
    <w:rPr>
      <w:b/>
      <w:bCs/>
      <w:szCs w:val="24"/>
    </w:rPr>
  </w:style>
  <w:style w:type="paragraph" w:styleId="8">
    <w:name w:val="heading 8"/>
    <w:basedOn w:val="a1"/>
    <w:next w:val="a1"/>
    <w:link w:val="8Char"/>
    <w:uiPriority w:val="9"/>
    <w:qFormat/>
    <w:rsid w:val="009A41D1"/>
    <w:pPr>
      <w:numPr>
        <w:numId w:val="4"/>
      </w:numPr>
      <w:ind w:firstLineChars="0" w:firstLine="0"/>
      <w:outlineLvl w:val="7"/>
    </w:pPr>
    <w:rPr>
      <w:szCs w:val="24"/>
    </w:rPr>
  </w:style>
  <w:style w:type="paragraph" w:styleId="9">
    <w:name w:val="heading 9"/>
    <w:basedOn w:val="a1"/>
    <w:next w:val="a1"/>
    <w:link w:val="9Char"/>
    <w:uiPriority w:val="9"/>
    <w:qFormat/>
    <w:rsid w:val="009A41D1"/>
    <w:pPr>
      <w:keepNext/>
      <w:keepLines/>
      <w:spacing w:before="240" w:after="64" w:line="320" w:lineRule="atLeast"/>
      <w:ind w:firstLineChars="0" w:firstLine="0"/>
      <w:outlineLvl w:val="8"/>
    </w:pPr>
    <w:rPr>
      <w:rFonts w:ascii="等线 Light" w:eastAsia="等线 Light" w:hAnsi="等线 Light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Char"/>
    <w:uiPriority w:val="99"/>
    <w:qFormat/>
    <w:rsid w:val="009A41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spacing w:beforeLines="50"/>
      <w:ind w:firstLineChars="200" w:firstLine="200"/>
    </w:pPr>
    <w:rPr>
      <w:rFonts w:ascii="Courier New" w:hAnsi="Courier New" w:cs="Courier New"/>
      <w:kern w:val="2"/>
      <w:sz w:val="24"/>
      <w:szCs w:val="24"/>
    </w:rPr>
  </w:style>
  <w:style w:type="paragraph" w:styleId="32">
    <w:name w:val="List 3"/>
    <w:basedOn w:val="a1"/>
    <w:uiPriority w:val="99"/>
    <w:qFormat/>
    <w:rsid w:val="009A41D1"/>
    <w:pPr>
      <w:ind w:leftChars="400" w:left="100" w:hangingChars="200" w:hanging="200"/>
      <w:contextualSpacing/>
    </w:pPr>
  </w:style>
  <w:style w:type="paragraph" w:styleId="70">
    <w:name w:val="toc 7"/>
    <w:basedOn w:val="a1"/>
    <w:next w:val="a1"/>
    <w:uiPriority w:val="39"/>
    <w:qFormat/>
    <w:rsid w:val="009A41D1"/>
    <w:pPr>
      <w:ind w:left="1680"/>
      <w:jc w:val="left"/>
    </w:pPr>
    <w:rPr>
      <w:rFonts w:ascii="等线" w:eastAsia="等线"/>
      <w:sz w:val="18"/>
      <w:szCs w:val="18"/>
    </w:rPr>
  </w:style>
  <w:style w:type="paragraph" w:styleId="2">
    <w:name w:val="List Number 2"/>
    <w:basedOn w:val="a1"/>
    <w:uiPriority w:val="99"/>
    <w:qFormat/>
    <w:rsid w:val="009A41D1"/>
    <w:pPr>
      <w:numPr>
        <w:numId w:val="5"/>
      </w:numPr>
      <w:contextualSpacing/>
    </w:pPr>
  </w:style>
  <w:style w:type="paragraph" w:styleId="a6">
    <w:name w:val="table of authorities"/>
    <w:basedOn w:val="a1"/>
    <w:next w:val="a1"/>
    <w:uiPriority w:val="99"/>
    <w:qFormat/>
    <w:rsid w:val="009A41D1"/>
    <w:pPr>
      <w:ind w:leftChars="200" w:left="420" w:firstLine="0"/>
    </w:pPr>
  </w:style>
  <w:style w:type="paragraph" w:styleId="a7">
    <w:name w:val="Note Heading"/>
    <w:basedOn w:val="a1"/>
    <w:next w:val="a1"/>
    <w:link w:val="Char0"/>
    <w:uiPriority w:val="99"/>
    <w:qFormat/>
    <w:rsid w:val="009A41D1"/>
    <w:pPr>
      <w:jc w:val="center"/>
    </w:pPr>
  </w:style>
  <w:style w:type="paragraph" w:styleId="4">
    <w:name w:val="List Bullet 4"/>
    <w:basedOn w:val="a1"/>
    <w:uiPriority w:val="99"/>
    <w:qFormat/>
    <w:rsid w:val="009A41D1"/>
    <w:pPr>
      <w:numPr>
        <w:numId w:val="6"/>
      </w:numPr>
      <w:contextualSpacing/>
    </w:pPr>
  </w:style>
  <w:style w:type="paragraph" w:styleId="80">
    <w:name w:val="index 8"/>
    <w:basedOn w:val="a1"/>
    <w:next w:val="a1"/>
    <w:uiPriority w:val="99"/>
    <w:qFormat/>
    <w:rsid w:val="009A41D1"/>
    <w:pPr>
      <w:ind w:leftChars="1400" w:left="1400" w:firstLine="0"/>
    </w:pPr>
  </w:style>
  <w:style w:type="paragraph" w:styleId="a8">
    <w:name w:val="E-mail Signature"/>
    <w:basedOn w:val="a1"/>
    <w:link w:val="Char1"/>
    <w:uiPriority w:val="99"/>
    <w:qFormat/>
    <w:rsid w:val="009A41D1"/>
  </w:style>
  <w:style w:type="paragraph" w:styleId="a">
    <w:name w:val="List Number"/>
    <w:basedOn w:val="a1"/>
    <w:uiPriority w:val="99"/>
    <w:qFormat/>
    <w:rsid w:val="009A41D1"/>
    <w:pPr>
      <w:numPr>
        <w:numId w:val="7"/>
      </w:numPr>
      <w:contextualSpacing/>
    </w:pPr>
  </w:style>
  <w:style w:type="paragraph" w:styleId="a9">
    <w:name w:val="Normal Indent"/>
    <w:basedOn w:val="a1"/>
    <w:uiPriority w:val="99"/>
    <w:qFormat/>
    <w:rsid w:val="009A41D1"/>
    <w:pPr>
      <w:ind w:firstLine="420"/>
    </w:pPr>
  </w:style>
  <w:style w:type="paragraph" w:styleId="aa">
    <w:name w:val="caption"/>
    <w:basedOn w:val="a1"/>
    <w:next w:val="a1"/>
    <w:uiPriority w:val="35"/>
    <w:qFormat/>
    <w:rsid w:val="009A41D1"/>
    <w:pPr>
      <w:ind w:firstLineChars="0" w:firstLine="0"/>
      <w:jc w:val="center"/>
    </w:pPr>
    <w:rPr>
      <w:rFonts w:eastAsia="宋体"/>
      <w:sz w:val="21"/>
      <w:szCs w:val="20"/>
    </w:rPr>
  </w:style>
  <w:style w:type="paragraph" w:styleId="52">
    <w:name w:val="index 5"/>
    <w:basedOn w:val="a1"/>
    <w:next w:val="a1"/>
    <w:uiPriority w:val="99"/>
    <w:qFormat/>
    <w:rsid w:val="009A41D1"/>
    <w:pPr>
      <w:ind w:leftChars="800" w:left="800" w:firstLine="0"/>
    </w:pPr>
  </w:style>
  <w:style w:type="paragraph" w:styleId="a0">
    <w:name w:val="List Bullet"/>
    <w:basedOn w:val="a1"/>
    <w:uiPriority w:val="99"/>
    <w:qFormat/>
    <w:rsid w:val="009A41D1"/>
    <w:pPr>
      <w:numPr>
        <w:numId w:val="8"/>
      </w:numPr>
      <w:contextualSpacing/>
    </w:pPr>
  </w:style>
  <w:style w:type="paragraph" w:styleId="ab">
    <w:name w:val="envelope address"/>
    <w:basedOn w:val="a1"/>
    <w:uiPriority w:val="99"/>
    <w:qFormat/>
    <w:rsid w:val="009A41D1"/>
    <w:pPr>
      <w:framePr w:w="7920" w:h="1980" w:hRule="exact" w:hSpace="180" w:wrap="around" w:hAnchor="page" w:xAlign="center" w:yAlign="bottom"/>
      <w:snapToGrid w:val="0"/>
      <w:ind w:leftChars="1400" w:left="100"/>
    </w:pPr>
    <w:rPr>
      <w:rFonts w:ascii="等线 Light" w:eastAsia="等线 Light" w:hAnsi="等线 Light"/>
      <w:sz w:val="24"/>
      <w:szCs w:val="24"/>
    </w:rPr>
  </w:style>
  <w:style w:type="paragraph" w:styleId="ac">
    <w:name w:val="Document Map"/>
    <w:basedOn w:val="a1"/>
    <w:link w:val="Char2"/>
    <w:uiPriority w:val="99"/>
    <w:qFormat/>
    <w:rsid w:val="009A41D1"/>
    <w:rPr>
      <w:rFonts w:ascii="Microsoft YaHei UI" w:eastAsia="Microsoft YaHei UI"/>
      <w:sz w:val="18"/>
      <w:szCs w:val="18"/>
    </w:rPr>
  </w:style>
  <w:style w:type="paragraph" w:styleId="ad">
    <w:name w:val="toa heading"/>
    <w:basedOn w:val="a1"/>
    <w:next w:val="a1"/>
    <w:uiPriority w:val="99"/>
    <w:qFormat/>
    <w:rsid w:val="009A41D1"/>
    <w:pPr>
      <w:spacing w:before="120"/>
    </w:pPr>
    <w:rPr>
      <w:rFonts w:ascii="等线 Light" w:eastAsia="等线 Light" w:hAnsi="等线 Light"/>
      <w:sz w:val="24"/>
      <w:szCs w:val="24"/>
    </w:rPr>
  </w:style>
  <w:style w:type="paragraph" w:styleId="ae">
    <w:name w:val="annotation text"/>
    <w:basedOn w:val="a1"/>
    <w:link w:val="Char3"/>
    <w:qFormat/>
    <w:rsid w:val="009A41D1"/>
    <w:pPr>
      <w:jc w:val="left"/>
    </w:pPr>
  </w:style>
  <w:style w:type="paragraph" w:styleId="60">
    <w:name w:val="index 6"/>
    <w:basedOn w:val="a1"/>
    <w:next w:val="a1"/>
    <w:uiPriority w:val="99"/>
    <w:qFormat/>
    <w:rsid w:val="009A41D1"/>
    <w:pPr>
      <w:ind w:leftChars="1000" w:left="1000" w:firstLine="0"/>
    </w:pPr>
  </w:style>
  <w:style w:type="paragraph" w:styleId="af">
    <w:name w:val="Salutation"/>
    <w:basedOn w:val="a1"/>
    <w:next w:val="a1"/>
    <w:link w:val="Char4"/>
    <w:uiPriority w:val="99"/>
    <w:qFormat/>
    <w:rsid w:val="009A41D1"/>
  </w:style>
  <w:style w:type="paragraph" w:styleId="33">
    <w:name w:val="Body Text 3"/>
    <w:basedOn w:val="a1"/>
    <w:link w:val="3Char0"/>
    <w:uiPriority w:val="99"/>
    <w:qFormat/>
    <w:rsid w:val="009A41D1"/>
    <w:pPr>
      <w:spacing w:after="120"/>
    </w:pPr>
    <w:rPr>
      <w:sz w:val="16"/>
      <w:szCs w:val="16"/>
    </w:rPr>
  </w:style>
  <w:style w:type="paragraph" w:styleId="af0">
    <w:name w:val="Closing"/>
    <w:basedOn w:val="a1"/>
    <w:link w:val="Char5"/>
    <w:uiPriority w:val="99"/>
    <w:qFormat/>
    <w:rsid w:val="009A41D1"/>
    <w:pPr>
      <w:ind w:leftChars="2100" w:left="100"/>
    </w:pPr>
  </w:style>
  <w:style w:type="paragraph" w:styleId="3">
    <w:name w:val="List Bullet 3"/>
    <w:basedOn w:val="a1"/>
    <w:uiPriority w:val="99"/>
    <w:qFormat/>
    <w:rsid w:val="009A41D1"/>
    <w:pPr>
      <w:numPr>
        <w:numId w:val="9"/>
      </w:numPr>
      <w:contextualSpacing/>
    </w:pPr>
  </w:style>
  <w:style w:type="paragraph" w:styleId="af1">
    <w:name w:val="Body Text"/>
    <w:basedOn w:val="a1"/>
    <w:link w:val="Char6"/>
    <w:uiPriority w:val="1"/>
    <w:qFormat/>
    <w:rsid w:val="009A41D1"/>
    <w:pPr>
      <w:autoSpaceDE w:val="0"/>
      <w:autoSpaceDN w:val="0"/>
      <w:adjustRightInd w:val="0"/>
      <w:spacing w:line="240" w:lineRule="auto"/>
      <w:ind w:firstLineChars="0" w:firstLine="0"/>
      <w:jc w:val="left"/>
    </w:pPr>
    <w:rPr>
      <w:rFonts w:ascii="宋体" w:eastAsia="宋体"/>
      <w:kern w:val="0"/>
      <w:sz w:val="22"/>
      <w:szCs w:val="22"/>
    </w:rPr>
  </w:style>
  <w:style w:type="paragraph" w:styleId="af2">
    <w:name w:val="Body Text Indent"/>
    <w:basedOn w:val="a1"/>
    <w:link w:val="Char7"/>
    <w:uiPriority w:val="99"/>
    <w:qFormat/>
    <w:rsid w:val="009A41D1"/>
    <w:pPr>
      <w:spacing w:after="120"/>
      <w:ind w:leftChars="200" w:left="420"/>
    </w:pPr>
  </w:style>
  <w:style w:type="paragraph" w:styleId="31">
    <w:name w:val="List Number 3"/>
    <w:basedOn w:val="a1"/>
    <w:uiPriority w:val="99"/>
    <w:qFormat/>
    <w:rsid w:val="009A41D1"/>
    <w:pPr>
      <w:numPr>
        <w:numId w:val="10"/>
      </w:numPr>
      <w:contextualSpacing/>
    </w:pPr>
  </w:style>
  <w:style w:type="paragraph" w:styleId="22">
    <w:name w:val="List 2"/>
    <w:basedOn w:val="a1"/>
    <w:uiPriority w:val="99"/>
    <w:qFormat/>
    <w:rsid w:val="009A41D1"/>
    <w:pPr>
      <w:ind w:leftChars="200" w:left="100" w:hangingChars="200" w:hanging="200"/>
      <w:contextualSpacing/>
    </w:pPr>
  </w:style>
  <w:style w:type="paragraph" w:styleId="af3">
    <w:name w:val="List Continue"/>
    <w:basedOn w:val="a1"/>
    <w:uiPriority w:val="99"/>
    <w:qFormat/>
    <w:rsid w:val="009A41D1"/>
    <w:pPr>
      <w:spacing w:after="120"/>
      <w:ind w:leftChars="200" w:left="420"/>
      <w:contextualSpacing/>
    </w:pPr>
  </w:style>
  <w:style w:type="paragraph" w:styleId="af4">
    <w:name w:val="Block Text"/>
    <w:basedOn w:val="a1"/>
    <w:uiPriority w:val="99"/>
    <w:qFormat/>
    <w:rsid w:val="009A41D1"/>
    <w:pPr>
      <w:spacing w:after="120"/>
      <w:ind w:leftChars="700" w:left="1440" w:rightChars="700" w:right="1440"/>
    </w:pPr>
  </w:style>
  <w:style w:type="paragraph" w:styleId="20">
    <w:name w:val="List Bullet 2"/>
    <w:basedOn w:val="a1"/>
    <w:uiPriority w:val="99"/>
    <w:qFormat/>
    <w:rsid w:val="009A41D1"/>
    <w:pPr>
      <w:numPr>
        <w:numId w:val="11"/>
      </w:numPr>
      <w:contextualSpacing/>
    </w:pPr>
  </w:style>
  <w:style w:type="paragraph" w:styleId="HTML">
    <w:name w:val="HTML Address"/>
    <w:basedOn w:val="a1"/>
    <w:link w:val="HTMLChar"/>
    <w:uiPriority w:val="99"/>
    <w:qFormat/>
    <w:rsid w:val="009A41D1"/>
    <w:rPr>
      <w:i/>
      <w:iCs/>
    </w:rPr>
  </w:style>
  <w:style w:type="paragraph" w:styleId="42">
    <w:name w:val="index 4"/>
    <w:basedOn w:val="a1"/>
    <w:next w:val="a1"/>
    <w:uiPriority w:val="99"/>
    <w:qFormat/>
    <w:rsid w:val="009A41D1"/>
    <w:pPr>
      <w:ind w:leftChars="600" w:left="600" w:firstLine="0"/>
    </w:pPr>
  </w:style>
  <w:style w:type="paragraph" w:styleId="53">
    <w:name w:val="toc 5"/>
    <w:basedOn w:val="a1"/>
    <w:next w:val="a1"/>
    <w:uiPriority w:val="39"/>
    <w:qFormat/>
    <w:rsid w:val="009A41D1"/>
    <w:pPr>
      <w:ind w:left="1120"/>
      <w:jc w:val="left"/>
    </w:pPr>
    <w:rPr>
      <w:rFonts w:ascii="等线" w:eastAsia="等线"/>
      <w:sz w:val="18"/>
      <w:szCs w:val="18"/>
    </w:rPr>
  </w:style>
  <w:style w:type="paragraph" w:styleId="34">
    <w:name w:val="toc 3"/>
    <w:basedOn w:val="a1"/>
    <w:next w:val="a1"/>
    <w:uiPriority w:val="39"/>
    <w:qFormat/>
    <w:rsid w:val="009A41D1"/>
    <w:pPr>
      <w:snapToGrid w:val="0"/>
      <w:spacing w:line="400" w:lineRule="exact"/>
      <w:ind w:firstLineChars="300" w:firstLine="300"/>
      <w:jc w:val="left"/>
    </w:pPr>
    <w:rPr>
      <w:rFonts w:eastAsia="宋体"/>
      <w:iCs/>
      <w:sz w:val="24"/>
      <w:szCs w:val="20"/>
    </w:rPr>
  </w:style>
  <w:style w:type="paragraph" w:styleId="af5">
    <w:name w:val="Plain Text"/>
    <w:basedOn w:val="a1"/>
    <w:link w:val="Char8"/>
    <w:uiPriority w:val="99"/>
    <w:qFormat/>
    <w:rsid w:val="009A41D1"/>
    <w:rPr>
      <w:rFonts w:ascii="等线" w:eastAsia="等线" w:hAnsi="Courier New" w:cs="Courier New"/>
    </w:rPr>
  </w:style>
  <w:style w:type="paragraph" w:styleId="5">
    <w:name w:val="List Bullet 5"/>
    <w:basedOn w:val="a1"/>
    <w:uiPriority w:val="99"/>
    <w:qFormat/>
    <w:rsid w:val="009A41D1"/>
    <w:pPr>
      <w:numPr>
        <w:numId w:val="12"/>
      </w:numPr>
      <w:contextualSpacing/>
    </w:pPr>
  </w:style>
  <w:style w:type="paragraph" w:styleId="41">
    <w:name w:val="List Number 4"/>
    <w:basedOn w:val="a1"/>
    <w:uiPriority w:val="99"/>
    <w:qFormat/>
    <w:rsid w:val="009A41D1"/>
    <w:pPr>
      <w:numPr>
        <w:numId w:val="13"/>
      </w:numPr>
      <w:contextualSpacing/>
    </w:pPr>
  </w:style>
  <w:style w:type="paragraph" w:styleId="81">
    <w:name w:val="toc 8"/>
    <w:basedOn w:val="a1"/>
    <w:next w:val="a1"/>
    <w:uiPriority w:val="39"/>
    <w:qFormat/>
    <w:rsid w:val="009A41D1"/>
    <w:pPr>
      <w:snapToGrid w:val="0"/>
      <w:spacing w:line="400" w:lineRule="exact"/>
      <w:ind w:firstLineChars="0" w:firstLine="0"/>
      <w:jc w:val="left"/>
    </w:pPr>
    <w:rPr>
      <w:rFonts w:eastAsia="宋体"/>
      <w:b/>
      <w:sz w:val="24"/>
      <w:szCs w:val="18"/>
    </w:rPr>
  </w:style>
  <w:style w:type="paragraph" w:styleId="35">
    <w:name w:val="index 3"/>
    <w:basedOn w:val="a1"/>
    <w:next w:val="a1"/>
    <w:uiPriority w:val="99"/>
    <w:qFormat/>
    <w:rsid w:val="009A41D1"/>
    <w:pPr>
      <w:ind w:leftChars="400" w:left="400" w:firstLine="0"/>
    </w:pPr>
  </w:style>
  <w:style w:type="paragraph" w:styleId="af6">
    <w:name w:val="Date"/>
    <w:basedOn w:val="a1"/>
    <w:next w:val="a1"/>
    <w:link w:val="Char9"/>
    <w:uiPriority w:val="99"/>
    <w:qFormat/>
    <w:rsid w:val="009A41D1"/>
    <w:pPr>
      <w:ind w:leftChars="2500" w:left="100"/>
    </w:pPr>
  </w:style>
  <w:style w:type="paragraph" w:styleId="23">
    <w:name w:val="Body Text Indent 2"/>
    <w:basedOn w:val="a1"/>
    <w:link w:val="2Char0"/>
    <w:uiPriority w:val="99"/>
    <w:qFormat/>
    <w:rsid w:val="009A41D1"/>
    <w:pPr>
      <w:spacing w:after="120" w:line="480" w:lineRule="auto"/>
      <w:ind w:leftChars="200" w:left="420"/>
    </w:pPr>
  </w:style>
  <w:style w:type="paragraph" w:styleId="af7">
    <w:name w:val="endnote text"/>
    <w:basedOn w:val="a1"/>
    <w:link w:val="Chara"/>
    <w:uiPriority w:val="99"/>
    <w:qFormat/>
    <w:rsid w:val="009A41D1"/>
    <w:pPr>
      <w:snapToGrid w:val="0"/>
      <w:jc w:val="left"/>
    </w:pPr>
  </w:style>
  <w:style w:type="paragraph" w:styleId="54">
    <w:name w:val="List Continue 5"/>
    <w:basedOn w:val="a1"/>
    <w:uiPriority w:val="99"/>
    <w:qFormat/>
    <w:rsid w:val="009A41D1"/>
    <w:pPr>
      <w:spacing w:after="120"/>
      <w:ind w:leftChars="1000" w:left="2100"/>
      <w:contextualSpacing/>
    </w:pPr>
  </w:style>
  <w:style w:type="paragraph" w:styleId="af8">
    <w:name w:val="Balloon Text"/>
    <w:basedOn w:val="a1"/>
    <w:link w:val="Charb"/>
    <w:uiPriority w:val="99"/>
    <w:qFormat/>
    <w:rsid w:val="009A41D1"/>
    <w:rPr>
      <w:sz w:val="18"/>
      <w:szCs w:val="18"/>
    </w:rPr>
  </w:style>
  <w:style w:type="paragraph" w:styleId="af9">
    <w:name w:val="footer"/>
    <w:basedOn w:val="a1"/>
    <w:link w:val="Charc"/>
    <w:uiPriority w:val="99"/>
    <w:qFormat/>
    <w:rsid w:val="009A41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fa">
    <w:name w:val="envelope return"/>
    <w:basedOn w:val="a1"/>
    <w:uiPriority w:val="99"/>
    <w:qFormat/>
    <w:rsid w:val="009A41D1"/>
    <w:pPr>
      <w:snapToGrid w:val="0"/>
    </w:pPr>
    <w:rPr>
      <w:rFonts w:ascii="等线 Light" w:eastAsia="等线 Light" w:hAnsi="等线 Light"/>
    </w:rPr>
  </w:style>
  <w:style w:type="paragraph" w:styleId="afb">
    <w:name w:val="header"/>
    <w:basedOn w:val="a1"/>
    <w:link w:val="Chard"/>
    <w:uiPriority w:val="99"/>
    <w:qFormat/>
    <w:rsid w:val="009A4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c">
    <w:name w:val="Signature"/>
    <w:basedOn w:val="a1"/>
    <w:link w:val="Chare"/>
    <w:uiPriority w:val="99"/>
    <w:qFormat/>
    <w:rsid w:val="009A41D1"/>
    <w:pPr>
      <w:ind w:leftChars="2100" w:left="100"/>
    </w:pPr>
  </w:style>
  <w:style w:type="paragraph" w:styleId="10">
    <w:name w:val="toc 1"/>
    <w:basedOn w:val="a1"/>
    <w:next w:val="a1"/>
    <w:uiPriority w:val="39"/>
    <w:qFormat/>
    <w:rsid w:val="009A41D1"/>
    <w:pPr>
      <w:spacing w:line="400" w:lineRule="exact"/>
      <w:ind w:firstLineChars="0" w:firstLine="0"/>
      <w:jc w:val="left"/>
    </w:pPr>
    <w:rPr>
      <w:rFonts w:eastAsia="宋体"/>
      <w:b/>
      <w:bCs/>
      <w:caps/>
      <w:sz w:val="24"/>
      <w:szCs w:val="20"/>
    </w:rPr>
  </w:style>
  <w:style w:type="paragraph" w:styleId="43">
    <w:name w:val="List Continue 4"/>
    <w:basedOn w:val="a1"/>
    <w:uiPriority w:val="99"/>
    <w:qFormat/>
    <w:rsid w:val="009A41D1"/>
    <w:pPr>
      <w:spacing w:after="120"/>
      <w:ind w:leftChars="800" w:left="1680"/>
      <w:contextualSpacing/>
    </w:pPr>
  </w:style>
  <w:style w:type="paragraph" w:styleId="44">
    <w:name w:val="toc 4"/>
    <w:basedOn w:val="a1"/>
    <w:next w:val="a1"/>
    <w:uiPriority w:val="39"/>
    <w:qFormat/>
    <w:rsid w:val="009A41D1"/>
    <w:pPr>
      <w:ind w:left="840"/>
      <w:jc w:val="left"/>
    </w:pPr>
    <w:rPr>
      <w:rFonts w:ascii="等线" w:eastAsia="等线"/>
      <w:sz w:val="18"/>
      <w:szCs w:val="18"/>
    </w:rPr>
  </w:style>
  <w:style w:type="paragraph" w:styleId="afd">
    <w:name w:val="index heading"/>
    <w:basedOn w:val="a1"/>
    <w:next w:val="11"/>
    <w:uiPriority w:val="99"/>
    <w:qFormat/>
    <w:rsid w:val="009A41D1"/>
    <w:rPr>
      <w:rFonts w:ascii="等线 Light" w:eastAsia="等线 Light" w:hAnsi="等线 Light"/>
      <w:b/>
      <w:bCs/>
    </w:rPr>
  </w:style>
  <w:style w:type="paragraph" w:styleId="11">
    <w:name w:val="index 1"/>
    <w:basedOn w:val="a1"/>
    <w:next w:val="a1"/>
    <w:uiPriority w:val="99"/>
    <w:qFormat/>
    <w:rsid w:val="009A41D1"/>
    <w:pPr>
      <w:ind w:firstLine="0"/>
    </w:pPr>
  </w:style>
  <w:style w:type="paragraph" w:styleId="afe">
    <w:name w:val="Subtitle"/>
    <w:basedOn w:val="a1"/>
    <w:next w:val="a1"/>
    <w:link w:val="Charf"/>
    <w:uiPriority w:val="11"/>
    <w:qFormat/>
    <w:rsid w:val="009A41D1"/>
    <w:pPr>
      <w:keepNext/>
      <w:keepLines/>
      <w:widowControl/>
      <w:ind w:firstLineChars="0" w:firstLine="0"/>
      <w:jc w:val="center"/>
      <w:outlineLvl w:val="0"/>
    </w:pPr>
    <w:rPr>
      <w:rFonts w:eastAsia="黑体"/>
      <w:bCs/>
      <w:kern w:val="28"/>
    </w:rPr>
  </w:style>
  <w:style w:type="paragraph" w:styleId="51">
    <w:name w:val="List Number 5"/>
    <w:basedOn w:val="a1"/>
    <w:uiPriority w:val="99"/>
    <w:qFormat/>
    <w:rsid w:val="009A41D1"/>
    <w:pPr>
      <w:numPr>
        <w:numId w:val="14"/>
      </w:numPr>
      <w:contextualSpacing/>
    </w:pPr>
  </w:style>
  <w:style w:type="paragraph" w:styleId="aff">
    <w:name w:val="List"/>
    <w:basedOn w:val="a1"/>
    <w:uiPriority w:val="99"/>
    <w:qFormat/>
    <w:rsid w:val="009A41D1"/>
    <w:pPr>
      <w:ind w:left="200" w:hangingChars="200" w:hanging="200"/>
      <w:contextualSpacing/>
    </w:pPr>
  </w:style>
  <w:style w:type="paragraph" w:styleId="aff0">
    <w:name w:val="footnote text"/>
    <w:basedOn w:val="a1"/>
    <w:link w:val="Charf0"/>
    <w:uiPriority w:val="99"/>
    <w:qFormat/>
    <w:rsid w:val="009A41D1"/>
    <w:pPr>
      <w:snapToGrid w:val="0"/>
      <w:jc w:val="left"/>
    </w:pPr>
    <w:rPr>
      <w:sz w:val="18"/>
      <w:szCs w:val="18"/>
    </w:rPr>
  </w:style>
  <w:style w:type="paragraph" w:styleId="61">
    <w:name w:val="toc 6"/>
    <w:basedOn w:val="a1"/>
    <w:next w:val="a1"/>
    <w:uiPriority w:val="39"/>
    <w:qFormat/>
    <w:rsid w:val="009A41D1"/>
    <w:pPr>
      <w:spacing w:line="400" w:lineRule="exact"/>
      <w:ind w:firstLineChars="100" w:firstLine="100"/>
      <w:jc w:val="left"/>
    </w:pPr>
    <w:rPr>
      <w:rFonts w:eastAsia="宋体"/>
      <w:sz w:val="24"/>
      <w:szCs w:val="18"/>
    </w:rPr>
  </w:style>
  <w:style w:type="paragraph" w:styleId="55">
    <w:name w:val="List 5"/>
    <w:basedOn w:val="a1"/>
    <w:uiPriority w:val="99"/>
    <w:qFormat/>
    <w:rsid w:val="009A41D1"/>
    <w:pPr>
      <w:ind w:leftChars="800" w:left="100" w:hangingChars="200" w:hanging="200"/>
      <w:contextualSpacing/>
    </w:pPr>
  </w:style>
  <w:style w:type="paragraph" w:styleId="36">
    <w:name w:val="Body Text Indent 3"/>
    <w:basedOn w:val="a1"/>
    <w:link w:val="3Char1"/>
    <w:uiPriority w:val="99"/>
    <w:qFormat/>
    <w:rsid w:val="009A41D1"/>
    <w:pPr>
      <w:spacing w:after="120"/>
      <w:ind w:leftChars="200" w:left="420"/>
    </w:pPr>
    <w:rPr>
      <w:sz w:val="16"/>
      <w:szCs w:val="16"/>
    </w:rPr>
  </w:style>
  <w:style w:type="paragraph" w:styleId="71">
    <w:name w:val="index 7"/>
    <w:basedOn w:val="a1"/>
    <w:next w:val="a1"/>
    <w:uiPriority w:val="99"/>
    <w:qFormat/>
    <w:rsid w:val="009A41D1"/>
    <w:pPr>
      <w:ind w:leftChars="1200" w:left="1200" w:firstLine="0"/>
    </w:pPr>
  </w:style>
  <w:style w:type="paragraph" w:styleId="90">
    <w:name w:val="index 9"/>
    <w:basedOn w:val="a1"/>
    <w:next w:val="a1"/>
    <w:uiPriority w:val="99"/>
    <w:qFormat/>
    <w:rsid w:val="009A41D1"/>
    <w:pPr>
      <w:ind w:leftChars="1600" w:left="1600" w:firstLine="0"/>
    </w:pPr>
  </w:style>
  <w:style w:type="paragraph" w:styleId="aff1">
    <w:name w:val="table of figures"/>
    <w:basedOn w:val="a1"/>
    <w:next w:val="a1"/>
    <w:uiPriority w:val="99"/>
    <w:qFormat/>
    <w:rsid w:val="009A41D1"/>
    <w:pPr>
      <w:ind w:leftChars="200" w:left="200" w:hangingChars="200" w:hanging="200"/>
    </w:pPr>
  </w:style>
  <w:style w:type="paragraph" w:styleId="24">
    <w:name w:val="toc 2"/>
    <w:basedOn w:val="a1"/>
    <w:next w:val="a1"/>
    <w:uiPriority w:val="39"/>
    <w:qFormat/>
    <w:rsid w:val="009A41D1"/>
    <w:pPr>
      <w:spacing w:line="400" w:lineRule="exact"/>
      <w:ind w:firstLineChars="100" w:firstLine="100"/>
      <w:jc w:val="left"/>
    </w:pPr>
    <w:rPr>
      <w:rFonts w:eastAsia="宋体"/>
      <w:smallCaps/>
      <w:sz w:val="24"/>
      <w:szCs w:val="20"/>
    </w:rPr>
  </w:style>
  <w:style w:type="paragraph" w:styleId="91">
    <w:name w:val="toc 9"/>
    <w:basedOn w:val="a1"/>
    <w:next w:val="a1"/>
    <w:uiPriority w:val="39"/>
    <w:qFormat/>
    <w:rsid w:val="009A41D1"/>
    <w:pPr>
      <w:ind w:left="2240"/>
      <w:jc w:val="left"/>
    </w:pPr>
    <w:rPr>
      <w:rFonts w:ascii="等线" w:eastAsia="等线"/>
      <w:sz w:val="18"/>
      <w:szCs w:val="18"/>
    </w:rPr>
  </w:style>
  <w:style w:type="paragraph" w:styleId="25">
    <w:name w:val="Body Text 2"/>
    <w:basedOn w:val="a1"/>
    <w:link w:val="2Char1"/>
    <w:uiPriority w:val="99"/>
    <w:qFormat/>
    <w:rsid w:val="009A41D1"/>
    <w:pPr>
      <w:spacing w:after="120" w:line="480" w:lineRule="auto"/>
    </w:pPr>
  </w:style>
  <w:style w:type="paragraph" w:styleId="45">
    <w:name w:val="List 4"/>
    <w:basedOn w:val="a1"/>
    <w:uiPriority w:val="99"/>
    <w:qFormat/>
    <w:rsid w:val="009A41D1"/>
    <w:pPr>
      <w:ind w:leftChars="600" w:left="100" w:hangingChars="200" w:hanging="200"/>
      <w:contextualSpacing/>
    </w:pPr>
  </w:style>
  <w:style w:type="paragraph" w:styleId="26">
    <w:name w:val="List Continue 2"/>
    <w:basedOn w:val="a1"/>
    <w:uiPriority w:val="99"/>
    <w:qFormat/>
    <w:rsid w:val="009A41D1"/>
    <w:pPr>
      <w:spacing w:after="120"/>
      <w:ind w:leftChars="400" w:left="840"/>
      <w:contextualSpacing/>
    </w:pPr>
  </w:style>
  <w:style w:type="paragraph" w:styleId="aff2">
    <w:name w:val="Message Header"/>
    <w:basedOn w:val="a1"/>
    <w:link w:val="Charf1"/>
    <w:uiPriority w:val="99"/>
    <w:qFormat/>
    <w:rsid w:val="009A41D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500" w:left="1080" w:hangingChars="500" w:hanging="1080"/>
    </w:pPr>
    <w:rPr>
      <w:rFonts w:ascii="等线 Light" w:eastAsia="等线 Light" w:hAnsi="等线 Light"/>
      <w:sz w:val="24"/>
      <w:szCs w:val="24"/>
    </w:rPr>
  </w:style>
  <w:style w:type="paragraph" w:styleId="HTML0">
    <w:name w:val="HTML Preformatted"/>
    <w:basedOn w:val="a1"/>
    <w:link w:val="HTMLChar0"/>
    <w:uiPriority w:val="99"/>
    <w:qFormat/>
    <w:rsid w:val="009A41D1"/>
    <w:rPr>
      <w:rFonts w:ascii="Courier New" w:hAnsi="Courier New" w:cs="Courier New"/>
      <w:sz w:val="20"/>
      <w:szCs w:val="20"/>
    </w:rPr>
  </w:style>
  <w:style w:type="paragraph" w:styleId="aff3">
    <w:name w:val="Normal (Web)"/>
    <w:basedOn w:val="a1"/>
    <w:uiPriority w:val="99"/>
    <w:qFormat/>
    <w:rsid w:val="009A41D1"/>
    <w:rPr>
      <w:rFonts w:cs="Times New Roman"/>
      <w:sz w:val="24"/>
      <w:szCs w:val="24"/>
    </w:rPr>
  </w:style>
  <w:style w:type="paragraph" w:styleId="37">
    <w:name w:val="List Continue 3"/>
    <w:basedOn w:val="a1"/>
    <w:uiPriority w:val="99"/>
    <w:qFormat/>
    <w:rsid w:val="009A41D1"/>
    <w:pPr>
      <w:spacing w:after="120"/>
      <w:ind w:leftChars="600" w:left="1260"/>
      <w:contextualSpacing/>
    </w:pPr>
  </w:style>
  <w:style w:type="paragraph" w:styleId="27">
    <w:name w:val="index 2"/>
    <w:basedOn w:val="a1"/>
    <w:next w:val="a1"/>
    <w:uiPriority w:val="99"/>
    <w:qFormat/>
    <w:rsid w:val="009A41D1"/>
    <w:pPr>
      <w:ind w:leftChars="200" w:left="200" w:firstLine="0"/>
    </w:pPr>
  </w:style>
  <w:style w:type="paragraph" w:styleId="aff4">
    <w:name w:val="Title"/>
    <w:basedOn w:val="a1"/>
    <w:next w:val="a1"/>
    <w:link w:val="Charf2"/>
    <w:uiPriority w:val="10"/>
    <w:qFormat/>
    <w:rsid w:val="009A41D1"/>
    <w:pPr>
      <w:spacing w:before="240" w:after="60"/>
      <w:jc w:val="center"/>
      <w:outlineLvl w:val="0"/>
    </w:pPr>
    <w:rPr>
      <w:rFonts w:ascii="等线 Light" w:eastAsia="等线 Light" w:hAnsi="等线 Light"/>
      <w:b/>
      <w:bCs/>
      <w:sz w:val="32"/>
    </w:rPr>
  </w:style>
  <w:style w:type="paragraph" w:styleId="aff5">
    <w:name w:val="annotation subject"/>
    <w:basedOn w:val="ae"/>
    <w:next w:val="ae"/>
    <w:link w:val="Charf3"/>
    <w:uiPriority w:val="99"/>
    <w:qFormat/>
    <w:rsid w:val="009A41D1"/>
    <w:rPr>
      <w:b/>
      <w:bCs/>
    </w:rPr>
  </w:style>
  <w:style w:type="paragraph" w:styleId="aff6">
    <w:name w:val="Body Text First Indent"/>
    <w:basedOn w:val="af1"/>
    <w:link w:val="Charf4"/>
    <w:uiPriority w:val="99"/>
    <w:qFormat/>
    <w:rsid w:val="009A41D1"/>
    <w:pPr>
      <w:autoSpaceDE/>
      <w:autoSpaceDN/>
      <w:adjustRightInd/>
      <w:spacing w:after="120" w:line="500" w:lineRule="exact"/>
      <w:ind w:firstLineChars="100" w:firstLine="420"/>
      <w:jc w:val="both"/>
    </w:pPr>
    <w:rPr>
      <w:rFonts w:ascii="Times New Roman" w:eastAsia="仿宋_GB2312"/>
      <w:kern w:val="2"/>
      <w:sz w:val="28"/>
      <w:szCs w:val="32"/>
    </w:rPr>
  </w:style>
  <w:style w:type="paragraph" w:styleId="28">
    <w:name w:val="Body Text First Indent 2"/>
    <w:basedOn w:val="af2"/>
    <w:link w:val="2Char2"/>
    <w:uiPriority w:val="99"/>
    <w:qFormat/>
    <w:rsid w:val="009A41D1"/>
    <w:pPr>
      <w:ind w:firstLine="420"/>
    </w:pPr>
  </w:style>
  <w:style w:type="table" w:styleId="aff7">
    <w:name w:val="Table Grid"/>
    <w:basedOn w:val="a3"/>
    <w:uiPriority w:val="59"/>
    <w:qFormat/>
    <w:rsid w:val="009A4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8">
    <w:name w:val="page number"/>
    <w:basedOn w:val="a2"/>
    <w:uiPriority w:val="99"/>
    <w:qFormat/>
    <w:rsid w:val="009A41D1"/>
  </w:style>
  <w:style w:type="character" w:styleId="aff9">
    <w:name w:val="Hyperlink"/>
    <w:basedOn w:val="a2"/>
    <w:uiPriority w:val="99"/>
    <w:qFormat/>
    <w:rsid w:val="009A41D1"/>
    <w:rPr>
      <w:color w:val="0563C1"/>
      <w:u w:val="single"/>
    </w:rPr>
  </w:style>
  <w:style w:type="character" w:styleId="affa">
    <w:name w:val="annotation reference"/>
    <w:basedOn w:val="a2"/>
    <w:qFormat/>
    <w:rsid w:val="009A41D1"/>
    <w:rPr>
      <w:sz w:val="21"/>
      <w:szCs w:val="21"/>
    </w:rPr>
  </w:style>
  <w:style w:type="character" w:styleId="affb">
    <w:name w:val="footnote reference"/>
    <w:basedOn w:val="a2"/>
    <w:uiPriority w:val="99"/>
    <w:qFormat/>
    <w:rsid w:val="009A41D1"/>
    <w:rPr>
      <w:vertAlign w:val="superscript"/>
    </w:rPr>
  </w:style>
  <w:style w:type="character" w:customStyle="1" w:styleId="Chard">
    <w:name w:val="页眉 Char"/>
    <w:basedOn w:val="a2"/>
    <w:link w:val="afb"/>
    <w:uiPriority w:val="99"/>
    <w:qFormat/>
    <w:rsid w:val="009A41D1"/>
    <w:rPr>
      <w:sz w:val="18"/>
      <w:szCs w:val="18"/>
    </w:rPr>
  </w:style>
  <w:style w:type="character" w:customStyle="1" w:styleId="Charc">
    <w:name w:val="页脚 Char"/>
    <w:basedOn w:val="a2"/>
    <w:link w:val="af9"/>
    <w:uiPriority w:val="99"/>
    <w:qFormat/>
    <w:rsid w:val="009A41D1"/>
    <w:rPr>
      <w:sz w:val="18"/>
      <w:szCs w:val="18"/>
    </w:rPr>
  </w:style>
  <w:style w:type="character" w:customStyle="1" w:styleId="1Char">
    <w:name w:val="标题 1 Char"/>
    <w:basedOn w:val="a2"/>
    <w:link w:val="1"/>
    <w:uiPriority w:val="9"/>
    <w:qFormat/>
    <w:rsid w:val="009A41D1"/>
    <w:rPr>
      <w:rFonts w:eastAsia="黑体" w:cs="宋体"/>
      <w:bCs/>
      <w:kern w:val="44"/>
      <w:sz w:val="28"/>
      <w:szCs w:val="44"/>
    </w:rPr>
  </w:style>
  <w:style w:type="character" w:customStyle="1" w:styleId="2Char">
    <w:name w:val="标题 2 Char"/>
    <w:basedOn w:val="a2"/>
    <w:link w:val="21"/>
    <w:uiPriority w:val="9"/>
    <w:qFormat/>
    <w:rsid w:val="009A41D1"/>
    <w:rPr>
      <w:rFonts w:eastAsia="黑体" w:cs="宋体"/>
      <w:bCs/>
      <w:kern w:val="2"/>
      <w:sz w:val="28"/>
      <w:szCs w:val="32"/>
    </w:rPr>
  </w:style>
  <w:style w:type="character" w:customStyle="1" w:styleId="3Char">
    <w:name w:val="标题 3 Char"/>
    <w:basedOn w:val="a2"/>
    <w:link w:val="30"/>
    <w:uiPriority w:val="9"/>
    <w:qFormat/>
    <w:rsid w:val="009A41D1"/>
    <w:rPr>
      <w:rFonts w:eastAsia="楷体_GB2312" w:cs="宋体"/>
      <w:bCs/>
      <w:kern w:val="2"/>
      <w:sz w:val="28"/>
      <w:szCs w:val="32"/>
    </w:rPr>
  </w:style>
  <w:style w:type="character" w:customStyle="1" w:styleId="4Char">
    <w:name w:val="标题 4 Char"/>
    <w:basedOn w:val="a2"/>
    <w:link w:val="40"/>
    <w:uiPriority w:val="9"/>
    <w:qFormat/>
    <w:rsid w:val="009A41D1"/>
    <w:rPr>
      <w:rFonts w:eastAsia="仿宋_GB2312" w:cs="宋体"/>
      <w:b/>
      <w:bCs/>
      <w:kern w:val="2"/>
      <w:sz w:val="28"/>
      <w:szCs w:val="28"/>
    </w:rPr>
  </w:style>
  <w:style w:type="character" w:customStyle="1" w:styleId="5Char">
    <w:name w:val="标题 5 Char"/>
    <w:basedOn w:val="a2"/>
    <w:link w:val="50"/>
    <w:uiPriority w:val="9"/>
    <w:qFormat/>
    <w:rsid w:val="009A41D1"/>
    <w:rPr>
      <w:rFonts w:eastAsia="仿宋_GB2312" w:cs="宋体"/>
      <w:bCs/>
      <w:kern w:val="2"/>
      <w:sz w:val="28"/>
      <w:szCs w:val="28"/>
    </w:rPr>
  </w:style>
  <w:style w:type="character" w:customStyle="1" w:styleId="6Char">
    <w:name w:val="标题 6 Char"/>
    <w:basedOn w:val="a2"/>
    <w:link w:val="6"/>
    <w:uiPriority w:val="9"/>
    <w:qFormat/>
    <w:rsid w:val="009A41D1"/>
    <w:rPr>
      <w:rFonts w:eastAsia="黑体" w:cs="宋体"/>
      <w:bCs/>
      <w:kern w:val="2"/>
      <w:sz w:val="28"/>
      <w:szCs w:val="24"/>
    </w:rPr>
  </w:style>
  <w:style w:type="character" w:customStyle="1" w:styleId="7Char">
    <w:name w:val="标题 7 Char"/>
    <w:basedOn w:val="a2"/>
    <w:link w:val="7"/>
    <w:uiPriority w:val="9"/>
    <w:qFormat/>
    <w:rsid w:val="009A41D1"/>
    <w:rPr>
      <w:rFonts w:eastAsia="仿宋_GB2312" w:cs="宋体"/>
      <w:b/>
      <w:bCs/>
      <w:kern w:val="2"/>
      <w:sz w:val="28"/>
      <w:szCs w:val="24"/>
    </w:rPr>
  </w:style>
  <w:style w:type="character" w:customStyle="1" w:styleId="8Char">
    <w:name w:val="标题 8 Char"/>
    <w:basedOn w:val="a2"/>
    <w:link w:val="8"/>
    <w:uiPriority w:val="9"/>
    <w:qFormat/>
    <w:rsid w:val="009A41D1"/>
    <w:rPr>
      <w:rFonts w:eastAsia="仿宋_GB2312" w:cs="宋体"/>
      <w:kern w:val="2"/>
      <w:sz w:val="28"/>
      <w:szCs w:val="24"/>
    </w:rPr>
  </w:style>
  <w:style w:type="character" w:customStyle="1" w:styleId="9Char">
    <w:name w:val="标题 9 Char"/>
    <w:basedOn w:val="a2"/>
    <w:link w:val="9"/>
    <w:uiPriority w:val="9"/>
    <w:qFormat/>
    <w:rsid w:val="009A41D1"/>
    <w:rPr>
      <w:rFonts w:ascii="等线 Light" w:eastAsia="等线 Light" w:hAnsi="等线 Light" w:cs="宋体"/>
      <w:szCs w:val="21"/>
    </w:rPr>
  </w:style>
  <w:style w:type="character" w:customStyle="1" w:styleId="Char">
    <w:name w:val="宏文本 Char"/>
    <w:basedOn w:val="a2"/>
    <w:link w:val="a5"/>
    <w:uiPriority w:val="99"/>
    <w:qFormat/>
    <w:rsid w:val="009A41D1"/>
    <w:rPr>
      <w:rFonts w:ascii="Courier New" w:eastAsia="宋体" w:hAnsi="Courier New" w:cs="Courier New"/>
      <w:sz w:val="24"/>
      <w:szCs w:val="24"/>
    </w:rPr>
  </w:style>
  <w:style w:type="character" w:customStyle="1" w:styleId="Char0">
    <w:name w:val="注释标题 Char"/>
    <w:basedOn w:val="a2"/>
    <w:link w:val="a7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1">
    <w:name w:val="电子邮件签名 Char"/>
    <w:basedOn w:val="a2"/>
    <w:link w:val="a8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2">
    <w:name w:val="文档结构图 Char"/>
    <w:basedOn w:val="a2"/>
    <w:link w:val="ac"/>
    <w:uiPriority w:val="99"/>
    <w:qFormat/>
    <w:rsid w:val="009A41D1"/>
    <w:rPr>
      <w:rFonts w:ascii="Microsoft YaHei UI" w:eastAsia="Microsoft YaHei UI" w:hAnsi="Times New Roman"/>
      <w:sz w:val="18"/>
      <w:szCs w:val="18"/>
    </w:rPr>
  </w:style>
  <w:style w:type="character" w:customStyle="1" w:styleId="Char3">
    <w:name w:val="批注文字 Char"/>
    <w:basedOn w:val="a2"/>
    <w:link w:val="ae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4">
    <w:name w:val="称呼 Char"/>
    <w:basedOn w:val="a2"/>
    <w:link w:val="af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3Char0">
    <w:name w:val="正文文本 3 Char"/>
    <w:basedOn w:val="a2"/>
    <w:link w:val="33"/>
    <w:uiPriority w:val="99"/>
    <w:qFormat/>
    <w:rsid w:val="009A41D1"/>
    <w:rPr>
      <w:rFonts w:ascii="Times New Roman" w:eastAsia="仿宋_GB2312" w:hAnsi="Times New Roman"/>
      <w:sz w:val="16"/>
      <w:szCs w:val="16"/>
    </w:rPr>
  </w:style>
  <w:style w:type="character" w:customStyle="1" w:styleId="Char5">
    <w:name w:val="结束语 Char"/>
    <w:basedOn w:val="a2"/>
    <w:link w:val="af0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6">
    <w:name w:val="正文文本 Char"/>
    <w:basedOn w:val="a2"/>
    <w:link w:val="af1"/>
    <w:uiPriority w:val="1"/>
    <w:qFormat/>
    <w:rsid w:val="009A41D1"/>
    <w:rPr>
      <w:rFonts w:ascii="宋体" w:eastAsia="宋体" w:hAnsi="Times New Roman" w:cs="宋体"/>
      <w:kern w:val="0"/>
      <w:sz w:val="22"/>
    </w:rPr>
  </w:style>
  <w:style w:type="character" w:customStyle="1" w:styleId="Char7">
    <w:name w:val="正文文本缩进 Char"/>
    <w:basedOn w:val="a2"/>
    <w:link w:val="af2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HTMLChar">
    <w:name w:val="HTML 地址 Char"/>
    <w:basedOn w:val="a2"/>
    <w:link w:val="HTML"/>
    <w:uiPriority w:val="99"/>
    <w:qFormat/>
    <w:rsid w:val="009A41D1"/>
    <w:rPr>
      <w:rFonts w:ascii="Times New Roman" w:eastAsia="仿宋_GB2312" w:hAnsi="Times New Roman"/>
      <w:i/>
      <w:iCs/>
      <w:sz w:val="28"/>
      <w:szCs w:val="32"/>
    </w:rPr>
  </w:style>
  <w:style w:type="character" w:customStyle="1" w:styleId="Char8">
    <w:name w:val="纯文本 Char"/>
    <w:basedOn w:val="a2"/>
    <w:link w:val="af5"/>
    <w:uiPriority w:val="99"/>
    <w:qFormat/>
    <w:rsid w:val="009A41D1"/>
    <w:rPr>
      <w:rFonts w:ascii="等线" w:hAnsi="Courier New" w:cs="Courier New"/>
      <w:sz w:val="28"/>
      <w:szCs w:val="32"/>
    </w:rPr>
  </w:style>
  <w:style w:type="character" w:customStyle="1" w:styleId="Char9">
    <w:name w:val="日期 Char"/>
    <w:basedOn w:val="a2"/>
    <w:link w:val="af6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2Char0">
    <w:name w:val="正文文本缩进 2 Char"/>
    <w:basedOn w:val="a2"/>
    <w:link w:val="23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a">
    <w:name w:val="尾注文本 Char"/>
    <w:basedOn w:val="a2"/>
    <w:link w:val="af7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b">
    <w:name w:val="批注框文本 Char"/>
    <w:basedOn w:val="a2"/>
    <w:link w:val="af8"/>
    <w:uiPriority w:val="99"/>
    <w:qFormat/>
    <w:rsid w:val="009A41D1"/>
    <w:rPr>
      <w:rFonts w:ascii="Times New Roman" w:eastAsia="仿宋_GB2312" w:hAnsi="Times New Roman"/>
      <w:sz w:val="18"/>
      <w:szCs w:val="18"/>
    </w:rPr>
  </w:style>
  <w:style w:type="character" w:customStyle="1" w:styleId="Chare">
    <w:name w:val="签名 Char"/>
    <w:basedOn w:val="a2"/>
    <w:link w:val="afc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f">
    <w:name w:val="副标题 Char"/>
    <w:basedOn w:val="a2"/>
    <w:link w:val="afe"/>
    <w:uiPriority w:val="11"/>
    <w:qFormat/>
    <w:rsid w:val="009A41D1"/>
    <w:rPr>
      <w:rFonts w:ascii="Times New Roman" w:eastAsia="黑体" w:hAnsi="Times New Roman"/>
      <w:bCs/>
      <w:kern w:val="28"/>
      <w:sz w:val="28"/>
      <w:szCs w:val="32"/>
    </w:rPr>
  </w:style>
  <w:style w:type="character" w:customStyle="1" w:styleId="Charf0">
    <w:name w:val="脚注文本 Char"/>
    <w:basedOn w:val="a2"/>
    <w:link w:val="aff0"/>
    <w:uiPriority w:val="99"/>
    <w:qFormat/>
    <w:rsid w:val="009A41D1"/>
    <w:rPr>
      <w:rFonts w:ascii="Times New Roman" w:eastAsia="仿宋_GB2312" w:hAnsi="Times New Roman"/>
      <w:sz w:val="18"/>
      <w:szCs w:val="18"/>
    </w:rPr>
  </w:style>
  <w:style w:type="character" w:customStyle="1" w:styleId="3Char1">
    <w:name w:val="正文文本缩进 3 Char"/>
    <w:basedOn w:val="a2"/>
    <w:link w:val="36"/>
    <w:uiPriority w:val="99"/>
    <w:qFormat/>
    <w:rsid w:val="009A41D1"/>
    <w:rPr>
      <w:rFonts w:ascii="Times New Roman" w:eastAsia="仿宋_GB2312" w:hAnsi="Times New Roman"/>
      <w:sz w:val="16"/>
      <w:szCs w:val="16"/>
    </w:rPr>
  </w:style>
  <w:style w:type="character" w:customStyle="1" w:styleId="2Char1">
    <w:name w:val="正文文本 2 Char"/>
    <w:basedOn w:val="a2"/>
    <w:link w:val="25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character" w:customStyle="1" w:styleId="Charf1">
    <w:name w:val="信息标题 Char"/>
    <w:basedOn w:val="a2"/>
    <w:link w:val="aff2"/>
    <w:uiPriority w:val="99"/>
    <w:qFormat/>
    <w:rsid w:val="009A41D1"/>
    <w:rPr>
      <w:rFonts w:ascii="等线 Light" w:eastAsia="等线 Light" w:hAnsi="等线 Light" w:cs="宋体"/>
      <w:sz w:val="24"/>
      <w:szCs w:val="24"/>
      <w:shd w:val="pct20" w:color="auto" w:fill="auto"/>
    </w:rPr>
  </w:style>
  <w:style w:type="character" w:customStyle="1" w:styleId="HTMLChar0">
    <w:name w:val="HTML 预设格式 Char"/>
    <w:basedOn w:val="a2"/>
    <w:link w:val="HTML0"/>
    <w:uiPriority w:val="99"/>
    <w:qFormat/>
    <w:rsid w:val="009A41D1"/>
    <w:rPr>
      <w:rFonts w:ascii="Courier New" w:eastAsia="仿宋_GB2312" w:hAnsi="Courier New" w:cs="Courier New"/>
      <w:sz w:val="20"/>
      <w:szCs w:val="20"/>
    </w:rPr>
  </w:style>
  <w:style w:type="character" w:customStyle="1" w:styleId="Charf2">
    <w:name w:val="标题 Char"/>
    <w:basedOn w:val="a2"/>
    <w:link w:val="aff4"/>
    <w:uiPriority w:val="10"/>
    <w:qFormat/>
    <w:rsid w:val="009A41D1"/>
    <w:rPr>
      <w:rFonts w:ascii="等线 Light" w:eastAsia="等线 Light" w:hAnsi="等线 Light" w:cs="宋体"/>
      <w:b/>
      <w:bCs/>
      <w:sz w:val="32"/>
      <w:szCs w:val="32"/>
    </w:rPr>
  </w:style>
  <w:style w:type="character" w:customStyle="1" w:styleId="Charf3">
    <w:name w:val="批注主题 Char"/>
    <w:basedOn w:val="Char3"/>
    <w:link w:val="aff5"/>
    <w:uiPriority w:val="99"/>
    <w:qFormat/>
    <w:rsid w:val="009A41D1"/>
    <w:rPr>
      <w:rFonts w:ascii="Times New Roman" w:eastAsia="仿宋_GB2312" w:hAnsi="Times New Roman"/>
      <w:b/>
      <w:bCs/>
      <w:sz w:val="28"/>
      <w:szCs w:val="32"/>
    </w:rPr>
  </w:style>
  <w:style w:type="character" w:customStyle="1" w:styleId="Charf4">
    <w:name w:val="正文首行缩进 Char"/>
    <w:basedOn w:val="Char6"/>
    <w:link w:val="aff6"/>
    <w:uiPriority w:val="99"/>
    <w:qFormat/>
    <w:rsid w:val="009A41D1"/>
    <w:rPr>
      <w:rFonts w:ascii="Times New Roman" w:eastAsia="仿宋_GB2312" w:hAnsi="Times New Roman" w:cs="宋体"/>
      <w:kern w:val="0"/>
      <w:sz w:val="28"/>
      <w:szCs w:val="32"/>
    </w:rPr>
  </w:style>
  <w:style w:type="character" w:customStyle="1" w:styleId="2Char2">
    <w:name w:val="正文首行缩进 2 Char"/>
    <w:basedOn w:val="Char7"/>
    <w:link w:val="28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paragraph" w:customStyle="1" w:styleId="12">
    <w:name w:val="列表段落1"/>
    <w:basedOn w:val="a1"/>
    <w:link w:val="affc"/>
    <w:uiPriority w:val="99"/>
    <w:qFormat/>
    <w:rsid w:val="009A41D1"/>
    <w:pPr>
      <w:ind w:firstLine="420"/>
    </w:pPr>
  </w:style>
  <w:style w:type="character" w:customStyle="1" w:styleId="affc">
    <w:name w:val="列表段落 字符"/>
    <w:basedOn w:val="a2"/>
    <w:link w:val="12"/>
    <w:uiPriority w:val="99"/>
    <w:qFormat/>
    <w:rsid w:val="009A41D1"/>
    <w:rPr>
      <w:rFonts w:ascii="Times New Roman" w:eastAsia="仿宋_GB2312" w:hAnsi="Times New Roman"/>
      <w:sz w:val="28"/>
      <w:szCs w:val="32"/>
    </w:rPr>
  </w:style>
  <w:style w:type="paragraph" w:customStyle="1" w:styleId="13">
    <w:name w:val="无间隔1"/>
    <w:uiPriority w:val="1"/>
    <w:qFormat/>
    <w:rsid w:val="009A41D1"/>
    <w:pPr>
      <w:ind w:firstLineChars="200" w:firstLine="200"/>
      <w:jc w:val="both"/>
    </w:pPr>
    <w:rPr>
      <w:rFonts w:eastAsia="仿宋_GB2312" w:cs="宋体"/>
      <w:kern w:val="2"/>
      <w:sz w:val="32"/>
      <w:szCs w:val="32"/>
    </w:rPr>
  </w:style>
  <w:style w:type="paragraph" w:customStyle="1" w:styleId="affd">
    <w:name w:val="表格"/>
    <w:basedOn w:val="a1"/>
    <w:next w:val="a1"/>
    <w:link w:val="affe"/>
    <w:qFormat/>
    <w:rsid w:val="009A41D1"/>
    <w:pPr>
      <w:snapToGrid w:val="0"/>
      <w:spacing w:line="400" w:lineRule="exact"/>
      <w:ind w:firstLineChars="0" w:firstLine="0"/>
    </w:pPr>
    <w:rPr>
      <w:rFonts w:eastAsia="宋体" w:cs="Times New Roman"/>
      <w:sz w:val="21"/>
      <w:szCs w:val="24"/>
    </w:rPr>
  </w:style>
  <w:style w:type="character" w:customStyle="1" w:styleId="affe">
    <w:name w:val="表格 字符"/>
    <w:basedOn w:val="a2"/>
    <w:link w:val="affd"/>
    <w:qFormat/>
    <w:rsid w:val="009A41D1"/>
    <w:rPr>
      <w:rFonts w:ascii="Times New Roman" w:eastAsia="宋体" w:hAnsi="Times New Roman" w:cs="Times New Roman"/>
      <w:szCs w:val="24"/>
    </w:rPr>
  </w:style>
  <w:style w:type="table" w:customStyle="1" w:styleId="3-31">
    <w:name w:val="清单表 3 - 着色 31"/>
    <w:basedOn w:val="a3"/>
    <w:uiPriority w:val="48"/>
    <w:qFormat/>
    <w:rsid w:val="009A41D1"/>
    <w:tblPr>
      <w:tblInd w:w="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character" w:customStyle="1" w:styleId="14">
    <w:name w:val="未处理的提及1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afff">
    <w:name w:val="首行缩进两字符"/>
    <w:basedOn w:val="a1"/>
    <w:qFormat/>
    <w:rsid w:val="009A41D1"/>
    <w:pPr>
      <w:overflowPunct w:val="0"/>
      <w:spacing w:line="360" w:lineRule="auto"/>
      <w:ind w:firstLineChars="0" w:firstLine="640"/>
    </w:pPr>
    <w:rPr>
      <w:rFonts w:cs="Times New Roman"/>
      <w:sz w:val="32"/>
    </w:rPr>
  </w:style>
  <w:style w:type="table" w:customStyle="1" w:styleId="4-21">
    <w:name w:val="网格表 4 - 着色 21"/>
    <w:basedOn w:val="a3"/>
    <w:uiPriority w:val="49"/>
    <w:qFormat/>
    <w:rsid w:val="009A41D1"/>
    <w:tblPr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3-21">
    <w:name w:val="清单表 3 - 着色 21"/>
    <w:basedOn w:val="a3"/>
    <w:uiPriority w:val="48"/>
    <w:qFormat/>
    <w:rsid w:val="009A41D1"/>
    <w:tblPr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character" w:customStyle="1" w:styleId="15">
    <w:name w:val="占位符文本1"/>
    <w:basedOn w:val="a2"/>
    <w:uiPriority w:val="99"/>
    <w:qFormat/>
    <w:rsid w:val="009A41D1"/>
    <w:rPr>
      <w:color w:val="808080"/>
    </w:rPr>
  </w:style>
  <w:style w:type="table" w:customStyle="1" w:styleId="16">
    <w:name w:val="网格型16"/>
    <w:basedOn w:val="a3"/>
    <w:uiPriority w:val="39"/>
    <w:qFormat/>
    <w:rsid w:val="009A41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OC1">
    <w:name w:val="TOC 标题1"/>
    <w:basedOn w:val="1"/>
    <w:next w:val="a1"/>
    <w:uiPriority w:val="39"/>
    <w:qFormat/>
    <w:rsid w:val="009A41D1"/>
    <w:pPr>
      <w:numPr>
        <w:numId w:val="0"/>
      </w:numPr>
      <w:spacing w:line="259" w:lineRule="auto"/>
      <w:jc w:val="left"/>
      <w:outlineLvl w:val="9"/>
    </w:pPr>
    <w:rPr>
      <w:rFonts w:ascii="等线 Light" w:eastAsia="等线 Light" w:hAnsi="等线 Light"/>
      <w:bCs w:val="0"/>
      <w:color w:val="2F5496"/>
      <w:kern w:val="0"/>
      <w:sz w:val="32"/>
      <w:szCs w:val="32"/>
    </w:rPr>
  </w:style>
  <w:style w:type="table" w:customStyle="1" w:styleId="3-22">
    <w:name w:val="清单表 3 - 着色 22"/>
    <w:basedOn w:val="a3"/>
    <w:uiPriority w:val="48"/>
    <w:qFormat/>
    <w:rsid w:val="009A41D1"/>
    <w:tblPr>
      <w:tblInd w:w="0" w:type="dxa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paragraph" w:customStyle="1" w:styleId="Default">
    <w:name w:val="Default"/>
    <w:qFormat/>
    <w:rsid w:val="009A41D1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sz w:val="24"/>
      <w:szCs w:val="24"/>
    </w:rPr>
  </w:style>
  <w:style w:type="paragraph" w:customStyle="1" w:styleId="17">
    <w:name w:val="修订1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29">
    <w:name w:val="未处理的提及2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2a">
    <w:name w:val="修订2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38">
    <w:name w:val="未处理的提及3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TOC2">
    <w:name w:val="TOC 标题2"/>
    <w:basedOn w:val="1"/>
    <w:next w:val="a1"/>
    <w:uiPriority w:val="39"/>
    <w:qFormat/>
    <w:rsid w:val="009A41D1"/>
    <w:pPr>
      <w:numPr>
        <w:numId w:val="0"/>
      </w:numPr>
      <w:spacing w:line="259" w:lineRule="auto"/>
      <w:jc w:val="left"/>
      <w:outlineLvl w:val="9"/>
    </w:pPr>
    <w:rPr>
      <w:rFonts w:ascii="等线 Light" w:eastAsia="等线 Light" w:hAnsi="等线 Light"/>
      <w:bCs w:val="0"/>
      <w:color w:val="2F5496"/>
      <w:kern w:val="0"/>
      <w:sz w:val="32"/>
      <w:szCs w:val="32"/>
    </w:rPr>
  </w:style>
  <w:style w:type="paragraph" w:customStyle="1" w:styleId="39">
    <w:name w:val="修订3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46">
    <w:name w:val="修订4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47">
    <w:name w:val="未处理的提及4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56">
    <w:name w:val="修订5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57">
    <w:name w:val="未处理的提及5"/>
    <w:basedOn w:val="a2"/>
    <w:uiPriority w:val="99"/>
    <w:qFormat/>
    <w:rsid w:val="009A41D1"/>
    <w:rPr>
      <w:color w:val="605E5C"/>
      <w:shd w:val="clear" w:color="auto" w:fill="E1DFDD"/>
    </w:rPr>
  </w:style>
  <w:style w:type="character" w:customStyle="1" w:styleId="62">
    <w:name w:val="未处理的提及6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TOC3">
    <w:name w:val="TOC 标题3"/>
    <w:basedOn w:val="1"/>
    <w:next w:val="a1"/>
    <w:uiPriority w:val="39"/>
    <w:qFormat/>
    <w:rsid w:val="009A41D1"/>
    <w:pPr>
      <w:widowControl w:val="0"/>
      <w:numPr>
        <w:numId w:val="0"/>
      </w:numPr>
      <w:spacing w:before="340" w:after="330" w:line="578" w:lineRule="atLeast"/>
      <w:ind w:firstLineChars="200" w:firstLine="200"/>
      <w:jc w:val="both"/>
      <w:outlineLvl w:val="9"/>
    </w:pPr>
    <w:rPr>
      <w:rFonts w:eastAsia="仿宋_GB2312"/>
      <w:b/>
      <w:sz w:val="44"/>
    </w:rPr>
  </w:style>
  <w:style w:type="paragraph" w:customStyle="1" w:styleId="18">
    <w:name w:val="明显引用1"/>
    <w:basedOn w:val="a1"/>
    <w:next w:val="a1"/>
    <w:link w:val="afff0"/>
    <w:uiPriority w:val="99"/>
    <w:qFormat/>
    <w:rsid w:val="009A41D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afff0">
    <w:name w:val="明显引用 字符"/>
    <w:basedOn w:val="a2"/>
    <w:link w:val="18"/>
    <w:uiPriority w:val="99"/>
    <w:qFormat/>
    <w:rsid w:val="009A41D1"/>
    <w:rPr>
      <w:rFonts w:ascii="Times New Roman" w:eastAsia="仿宋_GB2312" w:hAnsi="Times New Roman"/>
      <w:i/>
      <w:iCs/>
      <w:color w:val="4472C4"/>
      <w:sz w:val="28"/>
      <w:szCs w:val="32"/>
    </w:rPr>
  </w:style>
  <w:style w:type="paragraph" w:customStyle="1" w:styleId="19">
    <w:name w:val="书目1"/>
    <w:basedOn w:val="a1"/>
    <w:next w:val="a1"/>
    <w:uiPriority w:val="37"/>
    <w:qFormat/>
    <w:rsid w:val="009A41D1"/>
  </w:style>
  <w:style w:type="paragraph" w:customStyle="1" w:styleId="1a">
    <w:name w:val="引用1"/>
    <w:basedOn w:val="a1"/>
    <w:next w:val="a1"/>
    <w:link w:val="afff1"/>
    <w:uiPriority w:val="99"/>
    <w:qFormat/>
    <w:rsid w:val="009A41D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afff1">
    <w:name w:val="引用 字符"/>
    <w:basedOn w:val="a2"/>
    <w:link w:val="1a"/>
    <w:uiPriority w:val="99"/>
    <w:qFormat/>
    <w:rsid w:val="009A41D1"/>
    <w:rPr>
      <w:rFonts w:ascii="Times New Roman" w:eastAsia="仿宋_GB2312" w:hAnsi="Times New Roman"/>
      <w:i/>
      <w:iCs/>
      <w:color w:val="404040"/>
      <w:sz w:val="28"/>
      <w:szCs w:val="32"/>
    </w:rPr>
  </w:style>
  <w:style w:type="paragraph" w:customStyle="1" w:styleId="63">
    <w:name w:val="修订6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72">
    <w:name w:val="修订7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73">
    <w:name w:val="未处理的提及7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82">
    <w:name w:val="修订8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83">
    <w:name w:val="未处理的提及8"/>
    <w:basedOn w:val="a2"/>
    <w:uiPriority w:val="99"/>
    <w:qFormat/>
    <w:rsid w:val="009A41D1"/>
    <w:rPr>
      <w:color w:val="605E5C"/>
      <w:shd w:val="clear" w:color="auto" w:fill="E1DFDD"/>
    </w:rPr>
  </w:style>
  <w:style w:type="character" w:customStyle="1" w:styleId="92">
    <w:name w:val="未处理的提及9"/>
    <w:basedOn w:val="a2"/>
    <w:uiPriority w:val="99"/>
    <w:qFormat/>
    <w:rsid w:val="009A41D1"/>
    <w:rPr>
      <w:color w:val="605E5C"/>
      <w:shd w:val="clear" w:color="auto" w:fill="E1DFDD"/>
    </w:rPr>
  </w:style>
  <w:style w:type="character" w:customStyle="1" w:styleId="100">
    <w:name w:val="未处理的提及10"/>
    <w:basedOn w:val="a2"/>
    <w:uiPriority w:val="99"/>
    <w:qFormat/>
    <w:rsid w:val="009A41D1"/>
    <w:rPr>
      <w:color w:val="605E5C"/>
      <w:shd w:val="clear" w:color="auto" w:fill="E1DFDD"/>
    </w:rPr>
  </w:style>
  <w:style w:type="character" w:customStyle="1" w:styleId="110">
    <w:name w:val="未处理的提及11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TOC4">
    <w:name w:val="TOC 标题4"/>
    <w:basedOn w:val="1"/>
    <w:next w:val="a1"/>
    <w:uiPriority w:val="39"/>
    <w:qFormat/>
    <w:rsid w:val="009A41D1"/>
    <w:pPr>
      <w:widowControl w:val="0"/>
      <w:numPr>
        <w:numId w:val="0"/>
      </w:numPr>
      <w:spacing w:before="340" w:after="330" w:line="578" w:lineRule="atLeast"/>
      <w:ind w:firstLineChars="200" w:firstLine="200"/>
      <w:jc w:val="both"/>
      <w:outlineLvl w:val="9"/>
    </w:pPr>
    <w:rPr>
      <w:rFonts w:eastAsia="仿宋_GB2312"/>
      <w:b/>
      <w:sz w:val="44"/>
    </w:rPr>
  </w:style>
  <w:style w:type="paragraph" w:styleId="afff2">
    <w:name w:val="List Paragraph"/>
    <w:basedOn w:val="a1"/>
    <w:uiPriority w:val="99"/>
    <w:qFormat/>
    <w:rsid w:val="009A41D1"/>
    <w:pPr>
      <w:ind w:firstLine="420"/>
    </w:pPr>
  </w:style>
  <w:style w:type="paragraph" w:styleId="afff3">
    <w:name w:val="Intense Quote"/>
    <w:basedOn w:val="a1"/>
    <w:next w:val="a1"/>
    <w:link w:val="Charf5"/>
    <w:uiPriority w:val="99"/>
    <w:qFormat/>
    <w:rsid w:val="009A41D1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Charf5">
    <w:name w:val="明显引用 Char"/>
    <w:basedOn w:val="a2"/>
    <w:link w:val="afff3"/>
    <w:uiPriority w:val="99"/>
    <w:qFormat/>
    <w:rsid w:val="009A41D1"/>
    <w:rPr>
      <w:rFonts w:ascii="Times New Roman" w:eastAsia="仿宋_GB2312" w:hAnsi="Times New Roman"/>
      <w:i/>
      <w:iCs/>
      <w:color w:val="4472C4"/>
      <w:sz w:val="28"/>
      <w:szCs w:val="32"/>
    </w:rPr>
  </w:style>
  <w:style w:type="paragraph" w:customStyle="1" w:styleId="2b">
    <w:name w:val="书目2"/>
    <w:basedOn w:val="a1"/>
    <w:next w:val="a1"/>
    <w:uiPriority w:val="37"/>
    <w:qFormat/>
    <w:rsid w:val="009A41D1"/>
  </w:style>
  <w:style w:type="paragraph" w:styleId="afff4">
    <w:name w:val="No Spacing"/>
    <w:uiPriority w:val="99"/>
    <w:qFormat/>
    <w:rsid w:val="009A41D1"/>
    <w:pPr>
      <w:widowControl w:val="0"/>
      <w:spacing w:beforeLines="50"/>
      <w:ind w:firstLineChars="200" w:firstLine="200"/>
      <w:jc w:val="both"/>
    </w:pPr>
    <w:rPr>
      <w:rFonts w:eastAsia="仿宋_GB2312" w:cs="宋体"/>
      <w:kern w:val="2"/>
      <w:sz w:val="28"/>
      <w:szCs w:val="32"/>
    </w:rPr>
  </w:style>
  <w:style w:type="paragraph" w:styleId="afff5">
    <w:name w:val="Quote"/>
    <w:basedOn w:val="a1"/>
    <w:next w:val="a1"/>
    <w:link w:val="Charf6"/>
    <w:uiPriority w:val="99"/>
    <w:qFormat/>
    <w:rsid w:val="009A41D1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harf6">
    <w:name w:val="引用 Char"/>
    <w:basedOn w:val="a2"/>
    <w:link w:val="afff5"/>
    <w:uiPriority w:val="99"/>
    <w:qFormat/>
    <w:rsid w:val="009A41D1"/>
    <w:rPr>
      <w:rFonts w:ascii="Times New Roman" w:eastAsia="仿宋_GB2312" w:hAnsi="Times New Roman"/>
      <w:i/>
      <w:iCs/>
      <w:color w:val="404040"/>
      <w:sz w:val="28"/>
      <w:szCs w:val="32"/>
    </w:rPr>
  </w:style>
  <w:style w:type="paragraph" w:customStyle="1" w:styleId="93">
    <w:name w:val="修订9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md-size">
    <w:name w:val="md-size"/>
    <w:basedOn w:val="a1"/>
    <w:qFormat/>
    <w:rsid w:val="009A41D1"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customStyle="1" w:styleId="101">
    <w:name w:val="修订10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111">
    <w:name w:val="修订11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120">
    <w:name w:val="修订12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130">
    <w:name w:val="修订13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121">
    <w:name w:val="未处理的提及12"/>
    <w:basedOn w:val="a2"/>
    <w:uiPriority w:val="99"/>
    <w:qFormat/>
    <w:rsid w:val="009A41D1"/>
    <w:rPr>
      <w:color w:val="605E5C"/>
      <w:shd w:val="clear" w:color="auto" w:fill="E1DFDD"/>
    </w:rPr>
  </w:style>
  <w:style w:type="character" w:customStyle="1" w:styleId="102">
    <w:name w:val="10"/>
    <w:basedOn w:val="a2"/>
    <w:qFormat/>
    <w:rsid w:val="009A41D1"/>
    <w:rPr>
      <w:rFonts w:ascii="等线" w:eastAsia="等线" w:hAnsi="等线" w:cs="等线" w:hint="eastAsia"/>
    </w:rPr>
  </w:style>
  <w:style w:type="character" w:customStyle="1" w:styleId="150">
    <w:name w:val="15"/>
    <w:basedOn w:val="a2"/>
    <w:qFormat/>
    <w:rsid w:val="009A41D1"/>
    <w:rPr>
      <w:rFonts w:ascii="等线" w:eastAsia="等线" w:hAnsi="等线" w:cs="等线" w:hint="eastAsia"/>
    </w:rPr>
  </w:style>
  <w:style w:type="paragraph" w:customStyle="1" w:styleId="140">
    <w:name w:val="修订14"/>
    <w:uiPriority w:val="99"/>
    <w:qFormat/>
    <w:rsid w:val="009A41D1"/>
    <w:rPr>
      <w:rFonts w:eastAsia="仿宋_GB2312" w:cs="宋体"/>
      <w:kern w:val="2"/>
      <w:sz w:val="28"/>
      <w:szCs w:val="32"/>
    </w:rPr>
  </w:style>
  <w:style w:type="character" w:customStyle="1" w:styleId="131">
    <w:name w:val="未处理的提及13"/>
    <w:basedOn w:val="a2"/>
    <w:uiPriority w:val="99"/>
    <w:qFormat/>
    <w:rsid w:val="009A41D1"/>
    <w:rPr>
      <w:color w:val="605E5C"/>
      <w:shd w:val="clear" w:color="auto" w:fill="E1DFDD"/>
    </w:rPr>
  </w:style>
  <w:style w:type="character" w:customStyle="1" w:styleId="141">
    <w:name w:val="未处理的提及14"/>
    <w:basedOn w:val="a2"/>
    <w:uiPriority w:val="99"/>
    <w:qFormat/>
    <w:rsid w:val="009A41D1"/>
    <w:rPr>
      <w:color w:val="605E5C"/>
      <w:shd w:val="clear" w:color="auto" w:fill="E1DFDD"/>
    </w:rPr>
  </w:style>
  <w:style w:type="paragraph" w:customStyle="1" w:styleId="151">
    <w:name w:val="修订15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160">
    <w:name w:val="修订16"/>
    <w:uiPriority w:val="99"/>
    <w:qFormat/>
    <w:rsid w:val="009A41D1"/>
    <w:rPr>
      <w:rFonts w:eastAsia="仿宋_GB2312" w:cs="宋体"/>
      <w:kern w:val="2"/>
      <w:sz w:val="28"/>
      <w:szCs w:val="32"/>
    </w:rPr>
  </w:style>
  <w:style w:type="paragraph" w:customStyle="1" w:styleId="170">
    <w:name w:val="修订17"/>
    <w:hidden/>
    <w:uiPriority w:val="99"/>
    <w:unhideWhenUsed/>
    <w:qFormat/>
    <w:rsid w:val="009A41D1"/>
    <w:rPr>
      <w:rFonts w:eastAsia="仿宋_GB2312" w:cs="宋体"/>
      <w:kern w:val="2"/>
      <w:sz w:val="28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5"/>
  </customShpExts>
</s:customData>
</file>

<file path=customXml/itemProps1.xml><?xml version="1.0" encoding="utf-8"?>
<ds:datastoreItem xmlns:ds="http://schemas.openxmlformats.org/officeDocument/2006/customXml" ds:itemID="{062CE33F-5377-4B6C-8FA4-B73E93F3A6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佳帆 酱</dc:creator>
  <cp:lastModifiedBy>Cindy</cp:lastModifiedBy>
  <cp:revision>3</cp:revision>
  <cp:lastPrinted>2024-11-11T09:55:00Z</cp:lastPrinted>
  <dcterms:created xsi:type="dcterms:W3CDTF">2024-12-24T03:27:00Z</dcterms:created>
  <dcterms:modified xsi:type="dcterms:W3CDTF">2024-12-24T03:27:00Z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032DAA9ED9BA45CABC3CC2564067B277_13</vt:lpwstr>
  </property>
</Properties>
</file>